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1CE5" w14:textId="7E34818C" w:rsidR="00D91BA0" w:rsidRPr="00437F58" w:rsidRDefault="001F57BA" w:rsidP="00D91BA0">
      <w:pPr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0A0C7B40" wp14:editId="5F42F55D">
            <wp:simplePos x="0" y="0"/>
            <wp:positionH relativeFrom="column">
              <wp:posOffset>1109345</wp:posOffset>
            </wp:positionH>
            <wp:positionV relativeFrom="paragraph">
              <wp:posOffset>11430</wp:posOffset>
            </wp:positionV>
            <wp:extent cx="1238250" cy="1207135"/>
            <wp:effectExtent l="0" t="0" r="0" b="0"/>
            <wp:wrapNone/>
            <wp:docPr id="3" name="Picture 5" descr="A picture containing 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90A" w:rsidRPr="00437F58"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DBE341" wp14:editId="205C53E3">
            <wp:simplePos x="0" y="0"/>
            <wp:positionH relativeFrom="margin">
              <wp:posOffset>3585845</wp:posOffset>
            </wp:positionH>
            <wp:positionV relativeFrom="margin">
              <wp:posOffset>125730</wp:posOffset>
            </wp:positionV>
            <wp:extent cx="1009650" cy="1009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2C" w:rsidRPr="00437F5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9D65" wp14:editId="2A60E77C">
                <wp:simplePos x="0" y="0"/>
                <wp:positionH relativeFrom="column">
                  <wp:posOffset>2254885</wp:posOffset>
                </wp:positionH>
                <wp:positionV relativeFrom="paragraph">
                  <wp:posOffset>8890</wp:posOffset>
                </wp:positionV>
                <wp:extent cx="1222375" cy="11499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D40A" w14:textId="77777777" w:rsidR="001E5A24" w:rsidRDefault="005C122C" w:rsidP="001E5A24">
                            <w:r w:rsidRPr="001E5A24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4B522B0F" wp14:editId="2A4ACBFD">
                                  <wp:extent cx="1028700" cy="10477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9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.55pt;margin-top:.7pt;width:96.25pt;height:9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" strokecolor="white [3212]">
                <v:textbox style="mso-fit-shape-to-text:t">
                  <w:txbxContent>
                    <w:p w14:paraId="4490D40A" w14:textId="77777777" w:rsidR="001E5A24" w:rsidRDefault="005C122C" w:rsidP="001E5A24">
                      <w:r w:rsidRPr="001E5A24">
                        <w:rPr>
                          <w:noProof/>
                          <w:cs/>
                        </w:rPr>
                        <w:drawing>
                          <wp:inline distT="0" distB="0" distL="0" distR="0" wp14:anchorId="4B522B0F" wp14:editId="2A4ACBFD">
                            <wp:extent cx="1028700" cy="10477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515456" w14:textId="37922F7C" w:rsidR="00891D25" w:rsidRPr="00437F58" w:rsidRDefault="00891D25" w:rsidP="00D91BA0">
      <w:pPr>
        <w:rPr>
          <w:rFonts w:ascii="TH SarabunPSK" w:hAnsi="TH SarabunPSK" w:cs="TH SarabunPSK"/>
          <w:sz w:val="32"/>
          <w:szCs w:val="32"/>
          <w:cs/>
        </w:rPr>
      </w:pPr>
      <w:r w:rsidRPr="00437F58">
        <w:rPr>
          <w:rFonts w:ascii="TH SarabunPSK" w:hAnsi="TH SarabunPSK" w:cs="TH SarabunPSK"/>
          <w:sz w:val="32"/>
          <w:szCs w:val="32"/>
        </w:rPr>
        <w:t xml:space="preserve">         </w:t>
      </w:r>
      <w:r w:rsidR="00FC655C" w:rsidRPr="00437F58">
        <w:rPr>
          <w:rFonts w:ascii="TH SarabunPSK" w:hAnsi="TH SarabunPSK" w:cs="TH SarabunPSK"/>
          <w:sz w:val="32"/>
          <w:szCs w:val="32"/>
        </w:rPr>
        <w:t xml:space="preserve"> </w:t>
      </w:r>
      <w:r w:rsidRPr="00437F5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14:paraId="1C1D243D" w14:textId="18DFDB2E" w:rsidR="00891D25" w:rsidRPr="00437F58" w:rsidRDefault="00891D25" w:rsidP="00D91BA0">
      <w:pPr>
        <w:rPr>
          <w:rFonts w:ascii="TH SarabunPSK" w:hAnsi="TH SarabunPSK" w:cs="TH SarabunPSK"/>
          <w:sz w:val="32"/>
          <w:szCs w:val="32"/>
        </w:rPr>
      </w:pPr>
    </w:p>
    <w:p w14:paraId="2503E618" w14:textId="77777777" w:rsidR="00DA4E0A" w:rsidRPr="00437F58" w:rsidRDefault="00D91BA0" w:rsidP="00D91BA0">
      <w:pPr>
        <w:tabs>
          <w:tab w:val="left" w:pos="3632"/>
        </w:tabs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91D25" w:rsidRPr="00437F5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219EE775" w14:textId="77777777" w:rsidR="00DA4E0A" w:rsidRPr="00437F58" w:rsidRDefault="001E5A24">
      <w:pPr>
        <w:kinsoku w:val="0"/>
        <w:overflowPunct w:val="0"/>
        <w:spacing w:before="7" w:line="150" w:lineRule="exact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14:paraId="68224AF1" w14:textId="77777777" w:rsidR="00DA4E0A" w:rsidRPr="00437F58" w:rsidRDefault="00DA4E0A">
      <w:pPr>
        <w:kinsoku w:val="0"/>
        <w:overflowPunct w:val="0"/>
        <w:spacing w:line="200" w:lineRule="exact"/>
        <w:rPr>
          <w:rFonts w:ascii="TH SarabunPSK" w:hAnsi="TH SarabunPSK" w:cs="TH SarabunPSK"/>
          <w:sz w:val="32"/>
          <w:szCs w:val="32"/>
        </w:rPr>
      </w:pPr>
    </w:p>
    <w:p w14:paraId="0FB80278" w14:textId="77777777" w:rsidR="000D5778" w:rsidRPr="00437F58" w:rsidRDefault="00A30362" w:rsidP="000D5778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37F58">
        <w:rPr>
          <w:rFonts w:ascii="TH SarabunPSK" w:hAnsi="TH SarabunPSK" w:cs="TH SarabunPSK"/>
          <w:b/>
          <w:bCs/>
          <w:sz w:val="44"/>
          <w:szCs w:val="44"/>
          <w:cs/>
        </w:rPr>
        <w:t>ใบรับรองนักวิจัยที่</w:t>
      </w:r>
      <w:r w:rsidR="005C122C" w:rsidRPr="00437F58">
        <w:rPr>
          <w:rFonts w:ascii="TH SarabunPSK" w:hAnsi="TH SarabunPSK" w:cs="TH SarabunPSK"/>
          <w:b/>
          <w:bCs/>
          <w:sz w:val="44"/>
          <w:szCs w:val="44"/>
          <w:cs/>
        </w:rPr>
        <w:t>ดำเนินงาน</w:t>
      </w:r>
      <w:r w:rsidRPr="00437F58">
        <w:rPr>
          <w:rFonts w:ascii="TH SarabunPSK" w:hAnsi="TH SarabunPSK" w:cs="TH SarabunPSK"/>
          <w:b/>
          <w:bCs/>
          <w:sz w:val="44"/>
          <w:szCs w:val="44"/>
          <w:cs/>
        </w:rPr>
        <w:t>ในห้องปฏิบัติการที่เกี่ยวข้องกับสารเคมี</w:t>
      </w:r>
    </w:p>
    <w:p w14:paraId="6C2DA8E3" w14:textId="059C1434" w:rsidR="007D478A" w:rsidRPr="00437F58" w:rsidRDefault="007D478A" w:rsidP="000D5778">
      <w:pPr>
        <w:kinsoku w:val="0"/>
        <w:overflowPunct w:val="0"/>
        <w:ind w:right="-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37F58">
        <w:rPr>
          <w:rFonts w:ascii="TH SarabunPSK" w:hAnsi="TH SarabunPSK" w:cs="TH SarabunPSK"/>
          <w:b/>
          <w:bCs/>
          <w:sz w:val="44"/>
          <w:szCs w:val="44"/>
          <w:cs/>
        </w:rPr>
        <w:t>เพื่อใช้ประกอบการขอรับทุนสนับสนุนการวิจัย</w:t>
      </w:r>
    </w:p>
    <w:p w14:paraId="214377D5" w14:textId="77777777" w:rsidR="002E13C7" w:rsidRPr="00E12D7C" w:rsidRDefault="002E13C7" w:rsidP="004E5F06">
      <w:pPr>
        <w:kinsoku w:val="0"/>
        <w:overflowPunct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458EFBC" w14:textId="185F42E3" w:rsidR="00FC655C" w:rsidRPr="00437F58" w:rsidRDefault="00A30362" w:rsidP="00ED4709">
      <w:pPr>
        <w:tabs>
          <w:tab w:val="left" w:pos="1666"/>
          <w:tab w:val="left" w:pos="1843"/>
          <w:tab w:val="right" w:pos="9001"/>
        </w:tabs>
        <w:kinsoku w:val="0"/>
        <w:overflowPunct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ชื่อห้องปฏิบัติกา</w:t>
      </w:r>
      <w:r w:rsidR="000B21FB" w:rsidRPr="00437F58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437F58">
        <w:rPr>
          <w:rFonts w:ascii="TH SarabunPSK" w:hAnsi="TH SarabunPSK" w:cs="TH SarabunPSK"/>
          <w:sz w:val="32"/>
          <w:szCs w:val="32"/>
        </w:rPr>
        <w:t xml:space="preserve"> </w:t>
      </w:r>
      <w:r w:rsidR="00ED470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027717361"/>
          <w:placeholder>
            <w:docPart w:val="EEE24F48ECFB46BC8BD41F23FDE255FE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id w:val="-28102453"/>
              <w:placeholder>
                <w:docPart w:val="9798DFB119ED4782A7EECF94210E4156"/>
              </w:placeholder>
              <w:showingPlcHdr/>
            </w:sdtPr>
            <w:sdtEndPr/>
            <w:sdtContent>
              <w:r w:rsidR="007B25AC">
                <w:rPr>
                  <w:rStyle w:val="PlaceholderText"/>
                </w:rPr>
                <w:t>………………………………………</w:t>
              </w:r>
            </w:sdtContent>
          </w:sdt>
        </w:sdtContent>
      </w:sdt>
    </w:p>
    <w:p w14:paraId="5BD17A1A" w14:textId="0D4C212D" w:rsidR="00ED4709" w:rsidRDefault="009D5E61" w:rsidP="00FC1A03">
      <w:pPr>
        <w:kinsoku w:val="0"/>
        <w:overflowPunct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343811689"/>
          <w:placeholder>
            <w:docPart w:val="1CD3944832B54694A2C75FC96A5FB297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id w:val="1209929047"/>
              <w:placeholder>
                <w:docPart w:val="D021BF85F4EC4E688C04301C4F013661"/>
              </w:placeholder>
              <w:showingPlcHdr/>
            </w:sdtPr>
            <w:sdtEndPr/>
            <w:sdtContent>
              <w:r w:rsidR="007B25AC">
                <w:rPr>
                  <w:rStyle w:val="PlaceholderText"/>
                </w:rPr>
                <w:t>………………………………………</w:t>
              </w:r>
            </w:sdtContent>
          </w:sdt>
        </w:sdtContent>
      </w:sdt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388E0D" w14:textId="49907B47" w:rsidR="00FC1A03" w:rsidRPr="00437F58" w:rsidRDefault="00A30362" w:rsidP="00FC1A03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คณะ/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="00CE68B0" w:rsidRPr="00437F5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Pr="00437F58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446277523"/>
          <w:placeholder>
            <w:docPart w:val="2897E18B8B224B21B14C47AAB9BAE1A6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id w:val="-993416574"/>
              <w:placeholder>
                <w:docPart w:val="A468B4D3AD4A4583844F7608FD9734E2"/>
              </w:placeholder>
              <w:showingPlcHdr/>
            </w:sdtPr>
            <w:sdtEndPr/>
            <w:sdtContent>
              <w:r w:rsidR="007B25AC">
                <w:rPr>
                  <w:rStyle w:val="PlaceholderText"/>
                </w:rPr>
                <w:t>………………………………………</w:t>
              </w:r>
            </w:sdtContent>
          </w:sdt>
        </w:sdtContent>
      </w:sdt>
    </w:p>
    <w:p w14:paraId="222410E6" w14:textId="1992BF01" w:rsidR="004E5F06" w:rsidRPr="00437F58" w:rsidRDefault="00A30362" w:rsidP="00FC1A03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มหาวิทยาลัย/กรม</w:t>
      </w:r>
      <w:r w:rsidRPr="00437F58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798332885"/>
          <w:placeholder>
            <w:docPart w:val="2680603B490A48259953F391C7339DEE"/>
          </w:placeholder>
        </w:sdtPr>
        <w:sdtEndPr/>
        <w:sdtContent>
          <w:r w:rsidR="00E12D7C">
            <w:rPr>
              <w:rFonts w:ascii="TH SarabunPSK" w:hAnsi="TH SarabunPSK" w:cs="TH SarabunPSK" w:hint="cs"/>
              <w:sz w:val="32"/>
              <w:szCs w:val="32"/>
              <w:cs/>
            </w:rPr>
            <w:t>มหาวิทยาลัยมหิดล</w:t>
          </w:r>
        </w:sdtContent>
      </w:sdt>
    </w:p>
    <w:p w14:paraId="5CA91015" w14:textId="68033A82" w:rsidR="000162E2" w:rsidRPr="00437F58" w:rsidRDefault="00A30362" w:rsidP="00FC1A03">
      <w:pPr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008051527"/>
          <w:placeholder>
            <w:docPart w:val="E0CE840002CB42B2AC4C9C62F4EDB35E"/>
          </w:placeholder>
        </w:sdtPr>
        <w:sdtEndPr/>
        <w:sdtContent>
          <w:r w:rsidR="00ED4709" w:rsidRPr="00ED4709">
            <w:rPr>
              <w:rFonts w:ascii="TH SarabunPSK" w:hAnsi="TH SarabunPSK" w:cs="TH SarabunPSK"/>
              <w:sz w:val="32"/>
              <w:szCs w:val="32"/>
              <w:cs/>
            </w:rPr>
            <w:t>กระทรวงการอุดมศึกษา วิทยาศาสตร์ วิจัยและนวัตกรรม</w:t>
          </w:r>
        </w:sdtContent>
      </w:sdt>
    </w:p>
    <w:p w14:paraId="5CDAEF3C" w14:textId="7EEF23FA" w:rsidR="005D7742" w:rsidRPr="00437F58" w:rsidRDefault="0049170E" w:rsidP="00FC1A03">
      <w:pPr>
        <w:kinsoku w:val="0"/>
        <w:overflowPunct w:val="0"/>
        <w:spacing w:before="120"/>
        <w:ind w:right="-1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เลขทะเบียน</w:t>
      </w:r>
      <w:r w:rsidR="005D7742" w:rsidRPr="00437F58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</w:t>
      </w: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5D7742" w:rsidRPr="00437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proofErr w:type="spellStart"/>
      <w:r w:rsidR="005D7742" w:rsidRPr="00437F58"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333336199"/>
          <w:placeholder>
            <w:docPart w:val="7FFD4C2A1344475FAB7C62258AC8565B"/>
          </w:placeholder>
          <w:showingPlcHdr/>
        </w:sdtPr>
        <w:sdtEndPr/>
        <w:sdtContent>
          <w:r w:rsidR="00E12D7C" w:rsidRPr="00E12D7C">
            <w:rPr>
              <w:rFonts w:ascii="TH SarabunPSK" w:hAnsi="TH SarabunPSK" w:cs="TH SarabunPSK" w:hint="cs"/>
              <w:color w:val="7F7F7F" w:themeColor="text1" w:themeTint="80"/>
              <w:sz w:val="32"/>
              <w:szCs w:val="32"/>
              <w:cs/>
            </w:rPr>
            <w:t xml:space="preserve">ระบุเลขทะเบียน </w:t>
          </w:r>
          <w:r w:rsidR="00E12D7C" w:rsidRPr="00E12D7C">
            <w:rPr>
              <w:rStyle w:val="PlaceholderText"/>
              <w:color w:val="7F7F7F" w:themeColor="text1" w:themeTint="80"/>
            </w:rPr>
            <w:t>X-XXXX-XXXX-X</w:t>
          </w:r>
        </w:sdtContent>
      </w:sdt>
    </w:p>
    <w:p w14:paraId="5618C96E" w14:textId="4AB376D8" w:rsidR="005D7742" w:rsidRPr="00E12D7C" w:rsidRDefault="005D7742" w:rsidP="00FC1A03">
      <w:pPr>
        <w:tabs>
          <w:tab w:val="left" w:pos="7088"/>
        </w:tabs>
        <w:kinsoku w:val="0"/>
        <w:overflowPunct w:val="0"/>
        <w:spacing w:before="120"/>
        <w:ind w:right="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37F58"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646B" w:rsidRPr="00437F58">
        <w:rPr>
          <w:rFonts w:ascii="TH SarabunPSK" w:hAnsi="TH SarabunPSK" w:cs="TH SarabunPSK"/>
          <w:b/>
          <w:bCs/>
          <w:sz w:val="32"/>
          <w:szCs w:val="32"/>
          <w:cs/>
        </w:rPr>
        <w:t>เฉลี่ยรวม</w:t>
      </w: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 xml:space="preserve"> 7 ด้าน</w:t>
      </w:r>
      <w:r w:rsidR="00E1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106001361"/>
          <w:placeholder>
            <w:docPart w:val="22B9EC3A4BF8418BBF42816E068130FF"/>
          </w:placeholder>
          <w:showingPlcHdr/>
        </w:sdtPr>
        <w:sdtEndPr/>
        <w:sdtContent>
          <w:r w:rsidR="00E12D7C">
            <w:rPr>
              <w:rStyle w:val="PlaceholderText"/>
              <w:rFonts w:hint="cs"/>
              <w:cs/>
            </w:rPr>
            <w:t>ระบุร้อยละ</w:t>
          </w:r>
          <w:r w:rsidR="00E12D7C" w:rsidRPr="00296493">
            <w:rPr>
              <w:rStyle w:val="PlaceholderText"/>
            </w:rPr>
            <w:t>.</w:t>
          </w:r>
        </w:sdtContent>
      </w:sdt>
      <w:r w:rsidR="00E12D7C" w:rsidRPr="00437F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646B" w:rsidRPr="00437F58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9B646B" w:rsidRPr="00E12D7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B646B" w:rsidRPr="00E12D7C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7D478A" w:rsidRPr="00E12D7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883321" w:rsidRPr="00E12D7C">
        <w:rPr>
          <w:rFonts w:ascii="TH SarabunPSK" w:hAnsi="TH SarabunPSK" w:cs="TH SarabunPSK"/>
          <w:b/>
          <w:bCs/>
          <w:sz w:val="32"/>
          <w:szCs w:val="32"/>
          <w:cs/>
        </w:rPr>
        <w:t>ต้อง</w:t>
      </w:r>
      <w:r w:rsidR="009B646B" w:rsidRPr="00E12D7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มีอายุไม่เกิน </w:t>
      </w:r>
      <w:r w:rsidR="009B646B" w:rsidRPr="00E12D7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B646B" w:rsidRPr="00E12D7C">
        <w:rPr>
          <w:rFonts w:ascii="TH SarabunPSK" w:hAnsi="TH SarabunPSK" w:cs="TH SarabunPSK"/>
          <w:b/>
          <w:bCs/>
          <w:sz w:val="32"/>
          <w:szCs w:val="32"/>
          <w:cs/>
        </w:rPr>
        <w:t>ปี นับถึงวันที่ยื่นเอกสาร)</w:t>
      </w:r>
    </w:p>
    <w:p w14:paraId="36DCA74C" w14:textId="1CB46934" w:rsidR="007D478A" w:rsidRPr="00437F58" w:rsidRDefault="00FB769F" w:rsidP="001C7858">
      <w:pPr>
        <w:tabs>
          <w:tab w:val="left" w:pos="7088"/>
        </w:tabs>
        <w:kinsoku w:val="0"/>
        <w:overflowPunct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การตรวจประเมิน</w:t>
      </w:r>
      <w:r w:rsidR="008D2338" w:rsidRPr="00437F58">
        <w:rPr>
          <w:rFonts w:ascii="TH SarabunPSK" w:hAnsi="TH SarabunPSK" w:cs="TH SarabunPSK"/>
          <w:b/>
          <w:bCs/>
          <w:sz w:val="32"/>
          <w:szCs w:val="32"/>
          <w:cs/>
        </w:rPr>
        <w:t>และรับรอง</w:t>
      </w:r>
      <w:r w:rsidR="007D478A" w:rsidRPr="00437F5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14:paraId="1531D5E5" w14:textId="08368C1B" w:rsidR="00E12D7C" w:rsidRPr="00437F58" w:rsidRDefault="0090342B" w:rsidP="00E12D7C">
      <w:pPr>
        <w:tabs>
          <w:tab w:val="left" w:pos="7088"/>
        </w:tabs>
        <w:kinsoku w:val="0"/>
        <w:overflowPunct w:val="0"/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6948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D7C">
            <w:rPr>
              <w:rFonts w:ascii="MS Gothic" w:eastAsia="MS Gothic" w:hAnsi="MS Gothic" w:cs="TH SarabunPSK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E12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338" w:rsidRPr="00437F58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FB769F" w:rsidRPr="00437F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769F" w:rsidRPr="00437F58">
        <w:rPr>
          <w:rFonts w:ascii="TH SarabunPSK" w:hAnsi="TH SarabunPSK" w:cs="TH SarabunPSK"/>
          <w:b/>
          <w:bCs/>
          <w:sz w:val="32"/>
          <w:szCs w:val="32"/>
        </w:rPr>
        <w:t xml:space="preserve">Peer Evaluation </w:t>
      </w:r>
      <w:r w:rsidR="00FB769F" w:rsidRPr="00437F58">
        <w:rPr>
          <w:rFonts w:ascii="TH SarabunPSK" w:hAnsi="TH SarabunPSK" w:cs="TH SarabunPSK"/>
          <w:b/>
          <w:bCs/>
          <w:sz w:val="32"/>
          <w:szCs w:val="32"/>
          <w:cs/>
        </w:rPr>
        <w:t>หมายเลขใบรับรอง</w:t>
      </w:r>
      <w:r w:rsidR="00E1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859656457"/>
          <w:placeholder>
            <w:docPart w:val="73798BBF0CBB439CA037A0DDC81B5BB0"/>
          </w:placeholder>
        </w:sdtPr>
        <w:sdtContent>
          <w:r w:rsidR="0089340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</w:sdtContent>
      </w:sdt>
      <w:r w:rsidR="00893400">
        <w:rPr>
          <w:rFonts w:ascii="TH SarabunPSK" w:hAnsi="TH SarabunPSK" w:cs="TH SarabunPSK"/>
          <w:sz w:val="32"/>
          <w:szCs w:val="32"/>
        </w:rPr>
        <w:t xml:space="preserve"> </w:t>
      </w:r>
      <w:r w:rsidR="007D478A" w:rsidRPr="00437F58">
        <w:rPr>
          <w:rFonts w:ascii="TH SarabunPSK" w:hAnsi="TH SarabunPSK" w:cs="TH SarabunPSK"/>
          <w:b/>
          <w:bCs/>
          <w:sz w:val="32"/>
          <w:szCs w:val="32"/>
          <w:cs/>
        </w:rPr>
        <w:t>วันที่ได้รับการรับรอง</w:t>
      </w:r>
      <w:r w:rsidR="00E1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352079176"/>
          <w:placeholder>
            <w:docPart w:val="B0A40DB4240E435ABDF550D597C3A9D2"/>
          </w:placeholder>
          <w:showingPlcHdr/>
        </w:sdtPr>
        <w:sdtEndPr/>
        <w:sdtContent>
          <w:r w:rsidR="00893400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="007B25AC" w:rsidRPr="007B25AC">
            <w:rPr>
              <w:rStyle w:val="PlaceholderText"/>
              <w:sz w:val="22"/>
              <w:szCs w:val="22"/>
            </w:rPr>
            <w:t>.</w:t>
          </w:r>
        </w:sdtContent>
      </w:sdt>
    </w:p>
    <w:p w14:paraId="3602552E" w14:textId="398EB7F3" w:rsidR="00E12D7C" w:rsidRDefault="0090342B" w:rsidP="00E12D7C">
      <w:pPr>
        <w:tabs>
          <w:tab w:val="left" w:pos="7088"/>
        </w:tabs>
        <w:kinsoku w:val="0"/>
        <w:overflowPunct w:val="0"/>
        <w:spacing w:before="120"/>
        <w:ind w:right="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54437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D7C">
            <w:rPr>
              <w:rFonts w:ascii="MS Gothic" w:eastAsia="MS Gothic" w:hAnsi="MS Gothic" w:cs="TH SarabunPSK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E12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1FD1" w:rsidRPr="00437F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</w:t>
      </w:r>
      <w:r w:rsidR="00E34B36" w:rsidRPr="00437F58">
        <w:rPr>
          <w:rFonts w:ascii="TH SarabunPSK" w:hAnsi="TH SarabunPSK" w:cs="TH SarabunPSK"/>
          <w:b/>
          <w:bCs/>
          <w:sz w:val="32"/>
          <w:szCs w:val="32"/>
          <w:cs/>
        </w:rPr>
        <w:t>มอก.</w:t>
      </w:r>
      <w:r w:rsidR="001B29D5" w:rsidRPr="00437F58">
        <w:rPr>
          <w:rFonts w:ascii="TH SarabunPSK" w:hAnsi="TH SarabunPSK" w:cs="TH SarabunPSK"/>
          <w:b/>
          <w:bCs/>
          <w:sz w:val="32"/>
          <w:szCs w:val="32"/>
        </w:rPr>
        <w:t xml:space="preserve">2677-2558 </w:t>
      </w:r>
      <w:r w:rsidR="00893400" w:rsidRPr="00437F58">
        <w:rPr>
          <w:rFonts w:ascii="TH SarabunPSK" w:hAnsi="TH SarabunPSK" w:cs="TH SarabunPSK"/>
          <w:b/>
          <w:bCs/>
          <w:sz w:val="32"/>
          <w:szCs w:val="32"/>
          <w:cs/>
        </w:rPr>
        <w:t>หมายเลขใบรับรอง</w:t>
      </w:r>
      <w:r w:rsidR="00893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24922430"/>
          <w:placeholder>
            <w:docPart w:val="1A3937DA70DF481E8BFD33D784C5F3B2"/>
          </w:placeholder>
        </w:sdtPr>
        <w:sdtContent>
          <w:r w:rsidR="0089340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</w:sdtContent>
      </w:sdt>
      <w:r w:rsidR="00893400">
        <w:rPr>
          <w:rFonts w:ascii="TH SarabunPSK" w:hAnsi="TH SarabunPSK" w:cs="TH SarabunPSK"/>
          <w:sz w:val="32"/>
          <w:szCs w:val="32"/>
        </w:rPr>
        <w:t xml:space="preserve"> </w:t>
      </w:r>
      <w:r w:rsidR="00893400" w:rsidRPr="00437F58">
        <w:rPr>
          <w:rFonts w:ascii="TH SarabunPSK" w:hAnsi="TH SarabunPSK" w:cs="TH SarabunPSK"/>
          <w:b/>
          <w:bCs/>
          <w:sz w:val="32"/>
          <w:szCs w:val="32"/>
          <w:cs/>
        </w:rPr>
        <w:t>วันที่ได้รับการรับรอง</w:t>
      </w:r>
      <w:r w:rsidR="00893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449616488"/>
          <w:placeholder>
            <w:docPart w:val="6249BB68B3DA41CFAAD76A2B8A06E92F"/>
          </w:placeholder>
          <w:showingPlcHdr/>
        </w:sdtPr>
        <w:sdtContent>
          <w:r w:rsidR="00893400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="00893400" w:rsidRPr="007B25AC">
            <w:rPr>
              <w:rStyle w:val="PlaceholderText"/>
              <w:sz w:val="22"/>
              <w:szCs w:val="22"/>
            </w:rPr>
            <w:t>.</w:t>
          </w:r>
        </w:sdtContent>
      </w:sdt>
      <w:bookmarkStart w:id="0" w:name="_GoBack"/>
      <w:bookmarkEnd w:id="0"/>
    </w:p>
    <w:p w14:paraId="73DAC5B9" w14:textId="31ECC1EE" w:rsidR="001C7858" w:rsidRPr="00E12D7C" w:rsidRDefault="00A638D1" w:rsidP="00E12D7C">
      <w:pPr>
        <w:tabs>
          <w:tab w:val="left" w:pos="7088"/>
        </w:tabs>
        <w:kinsoku w:val="0"/>
        <w:overflowPunct w:val="0"/>
        <w:spacing w:before="120"/>
        <w:ind w:right="4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ขอรับรองว่า 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  <w:cs/>
        </w:rPr>
        <w:t>นักวิจัยชื่อ</w:t>
      </w:r>
      <w:r w:rsidR="007D478A"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621577262"/>
          <w:placeholder>
            <w:docPart w:val="75A3482979B444049368F644863CF690"/>
          </w:placeholder>
          <w:showingPlcHdr/>
        </w:sdtPr>
        <w:sdtEndPr/>
        <w:sdtContent>
          <w:r w:rsidR="007B25AC">
            <w:rPr>
              <w:rStyle w:val="PlaceholderText"/>
            </w:rPr>
            <w:t>………………………………………</w:t>
          </w:r>
        </w:sdtContent>
      </w:sdt>
      <w:r w:rsidR="004E5F06"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378B9" w:rsidRPr="00437F58">
        <w:rPr>
          <w:rFonts w:ascii="TH SarabunPSK" w:hAnsi="TH SarabunPSK" w:cs="TH SarabunPSK"/>
          <w:spacing w:val="-2"/>
          <w:sz w:val="32"/>
          <w:szCs w:val="32"/>
          <w:cs/>
        </w:rPr>
        <w:t>ซึ่งเป็น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  <w:cs/>
        </w:rPr>
        <w:t>ผู้</w:t>
      </w:r>
      <w:r w:rsidR="00FA4D37" w:rsidRPr="00437F58">
        <w:rPr>
          <w:rFonts w:ascii="TH SarabunPSK" w:hAnsi="TH SarabunPSK" w:cs="TH SarabunPSK"/>
          <w:spacing w:val="-2"/>
          <w:sz w:val="32"/>
          <w:szCs w:val="32"/>
          <w:cs/>
        </w:rPr>
        <w:t>ดำเนิน</w:t>
      </w:r>
      <w:r w:rsidR="00051A29" w:rsidRPr="00437F58">
        <w:rPr>
          <w:rFonts w:ascii="TH SarabunPSK" w:hAnsi="TH SarabunPSK" w:cs="TH SarabunPSK"/>
          <w:spacing w:val="-2"/>
          <w:sz w:val="32"/>
          <w:szCs w:val="32"/>
          <w:cs/>
        </w:rPr>
        <w:t>งาน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จริง</w:t>
      </w:r>
      <w:r w:rsidR="00051A29" w:rsidRPr="00437F58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  <w:cs/>
        </w:rPr>
        <w:t>ห้องปฏิบัติการ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ฯ ดังกล่าว และ</w:t>
      </w:r>
      <w:r w:rsidR="0049170E" w:rsidRPr="00437F58">
        <w:rPr>
          <w:rFonts w:ascii="TH SarabunPSK" w:hAnsi="TH SarabunPSK" w:cs="TH SarabunPSK"/>
          <w:spacing w:val="-2"/>
          <w:sz w:val="32"/>
          <w:szCs w:val="32"/>
          <w:cs/>
        </w:rPr>
        <w:t>ผ่าน</w:t>
      </w:r>
      <w:r w:rsidR="007D478A" w:rsidRPr="00437F58">
        <w:rPr>
          <w:rFonts w:ascii="TH SarabunPSK" w:hAnsi="TH SarabunPSK" w:cs="TH SarabunPSK"/>
          <w:spacing w:val="-2"/>
          <w:sz w:val="32"/>
          <w:szCs w:val="32"/>
          <w:cs/>
        </w:rPr>
        <w:t>การอบรมด้านมาตรฐานความปลอดภัย</w:t>
      </w:r>
      <w:r w:rsidR="0049170E" w:rsidRPr="00437F58">
        <w:rPr>
          <w:rFonts w:ascii="TH SarabunPSK" w:hAnsi="TH SarabunPSK" w:cs="TH SarabunPSK"/>
          <w:spacing w:val="-2"/>
          <w:sz w:val="32"/>
          <w:szCs w:val="32"/>
          <w:cs/>
        </w:rPr>
        <w:t>ตามระบบ</w:t>
      </w:r>
      <w:r w:rsidR="007D478A"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proofErr w:type="spellStart"/>
      <w:r w:rsidR="007D478A" w:rsidRPr="00437F58">
        <w:rPr>
          <w:rFonts w:ascii="TH SarabunPSK" w:hAnsi="TH SarabunPSK" w:cs="TH SarabunPSK"/>
          <w:spacing w:val="-2"/>
          <w:sz w:val="32"/>
          <w:szCs w:val="32"/>
        </w:rPr>
        <w:t>ESPReL</w:t>
      </w:r>
      <w:proofErr w:type="spellEnd"/>
      <w:r w:rsidR="007D478A"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สามารถใช้ใบรับรองนี้แนบ</w:t>
      </w:r>
      <w:r w:rsidR="0001445F" w:rsidRPr="00437F58">
        <w:rPr>
          <w:rFonts w:ascii="TH SarabunPSK" w:hAnsi="TH SarabunPSK" w:cs="TH SarabunPSK"/>
          <w:spacing w:val="-2"/>
          <w:sz w:val="32"/>
          <w:szCs w:val="32"/>
          <w:cs/>
        </w:rPr>
        <w:t>พร้อมข้อเสนอโครงการ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</w:rPr>
        <w:t>National</w:t>
      </w:r>
      <w:r w:rsidRPr="00437F5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E13C7" w:rsidRPr="00437F58">
        <w:rPr>
          <w:rFonts w:ascii="TH SarabunPSK" w:hAnsi="TH SarabunPSK" w:cs="TH SarabunPSK"/>
          <w:spacing w:val="-2"/>
          <w:sz w:val="32"/>
          <w:szCs w:val="32"/>
        </w:rPr>
        <w:t>Researc</w:t>
      </w:r>
      <w:r w:rsidR="004E5F06" w:rsidRPr="00437F58">
        <w:rPr>
          <w:rFonts w:ascii="TH SarabunPSK" w:hAnsi="TH SarabunPSK" w:cs="TH SarabunPSK"/>
          <w:spacing w:val="-2"/>
          <w:sz w:val="32"/>
          <w:szCs w:val="32"/>
        </w:rPr>
        <w:t xml:space="preserve">h and Innovation </w:t>
      </w:r>
      <w:r w:rsidR="00963EB0" w:rsidRPr="00437F58">
        <w:rPr>
          <w:rFonts w:ascii="TH SarabunPSK" w:hAnsi="TH SarabunPSK" w:cs="TH SarabunPSK"/>
          <w:spacing w:val="-2"/>
          <w:sz w:val="32"/>
          <w:szCs w:val="32"/>
        </w:rPr>
        <w:t xml:space="preserve">Information </w:t>
      </w:r>
      <w:r w:rsidR="004E5F06" w:rsidRPr="00437F58">
        <w:rPr>
          <w:rFonts w:ascii="TH SarabunPSK" w:hAnsi="TH SarabunPSK" w:cs="TH SarabunPSK"/>
          <w:spacing w:val="-2"/>
          <w:sz w:val="32"/>
          <w:szCs w:val="32"/>
        </w:rPr>
        <w:t>System: NRIIS)</w:t>
      </w:r>
      <w:r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เพื่อประกอบการขอ</w:t>
      </w:r>
      <w:r w:rsidR="00C61A82" w:rsidRPr="00437F58">
        <w:rPr>
          <w:rFonts w:ascii="TH SarabunPSK" w:hAnsi="TH SarabunPSK" w:cs="TH SarabunPSK"/>
          <w:spacing w:val="-2"/>
          <w:sz w:val="32"/>
          <w:szCs w:val="32"/>
          <w:cs/>
        </w:rPr>
        <w:t>รับทุน</w:t>
      </w:r>
      <w:r w:rsidR="007E7308" w:rsidRPr="00437F58">
        <w:rPr>
          <w:rFonts w:ascii="TH SarabunPSK" w:hAnsi="TH SarabunPSK" w:cs="TH SarabunPSK"/>
          <w:spacing w:val="-2"/>
          <w:sz w:val="32"/>
          <w:szCs w:val="32"/>
          <w:cs/>
        </w:rPr>
        <w:t>สนับสนุนการวิจัยต่อไป</w:t>
      </w:r>
      <w:r w:rsidR="00A378B9" w:rsidRPr="00437F5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6938F76D" w14:textId="77777777" w:rsidR="00747010" w:rsidRPr="00437F58" w:rsidRDefault="00747010" w:rsidP="00142AA1">
      <w:pPr>
        <w:tabs>
          <w:tab w:val="left" w:pos="7088"/>
        </w:tabs>
        <w:kinsoku w:val="0"/>
        <w:overflowPunct w:val="0"/>
        <w:ind w:right="40" w:firstLine="1134"/>
        <w:jc w:val="distribute"/>
        <w:rPr>
          <w:rFonts w:ascii="TH SarabunPSK" w:hAnsi="TH SarabunPSK" w:cs="TH SarabunPSK"/>
          <w:sz w:val="32"/>
          <w:szCs w:val="32"/>
        </w:rPr>
      </w:pPr>
    </w:p>
    <w:p w14:paraId="49790C74" w14:textId="482E3AC3" w:rsidR="004E5F06" w:rsidRDefault="005721B8" w:rsidP="007B25AC">
      <w:pPr>
        <w:kinsoku w:val="0"/>
        <w:overflowPunct w:val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ลงนาม</w:t>
      </w:r>
      <w:r w:rsidR="00C84407" w:rsidRPr="00437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F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06964D5D" w14:textId="30C0C54A" w:rsidR="00E12D7C" w:rsidRDefault="005721B8" w:rsidP="00E12D7C">
      <w:pPr>
        <w:kinsoku w:val="0"/>
        <w:overflowPunct w:val="0"/>
        <w:ind w:left="3261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1537160754"/>
          <w:placeholder>
            <w:docPart w:val="5F872766E407428296B4033D4C9C04B5"/>
          </w:placeholder>
          <w:showingPlcHdr/>
        </w:sdtPr>
        <w:sdtEndPr/>
        <w:sdtContent>
          <w:r w:rsidR="007B25AC">
            <w:rPr>
              <w:rStyle w:val="PlaceholderText"/>
            </w:rPr>
            <w:t>………………………………………</w:t>
          </w:r>
        </w:sdtContent>
      </w:sdt>
      <w:r w:rsidRPr="00437F58">
        <w:rPr>
          <w:rFonts w:ascii="TH SarabunPSK" w:hAnsi="TH SarabunPSK" w:cs="TH SarabunPSK"/>
          <w:sz w:val="32"/>
          <w:szCs w:val="32"/>
          <w:cs/>
        </w:rPr>
        <w:t>)</w:t>
      </w:r>
    </w:p>
    <w:p w14:paraId="569DA637" w14:textId="4D758A98" w:rsidR="007B25AC" w:rsidRDefault="005721B8" w:rsidP="007B25AC">
      <w:pPr>
        <w:kinsoku w:val="0"/>
        <w:overflowPunct w:val="0"/>
        <w:ind w:left="3261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หัวหน้าห้องปฏิบัติการ</w:t>
      </w:r>
      <w:r w:rsidR="007B25AC" w:rsidRPr="007B25A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815341256"/>
          <w:placeholder>
            <w:docPart w:val="F5F36CB3F0434EF286B0A7D508CE38ED"/>
          </w:placeholder>
          <w:showingPlcHdr/>
        </w:sdtPr>
        <w:sdtEndPr/>
        <w:sdtContent>
          <w:r w:rsidR="007B25AC">
            <w:rPr>
              <w:rStyle w:val="PlaceholderText"/>
            </w:rPr>
            <w:t>……………………………</w:t>
          </w:r>
        </w:sdtContent>
      </w:sdt>
      <w:r w:rsidR="007B25AC" w:rsidRPr="00437F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DFA1A5" w14:textId="16C6C372" w:rsidR="00FC655C" w:rsidRPr="00437F58" w:rsidRDefault="00B41D4F" w:rsidP="007B25AC">
      <w:pPr>
        <w:kinsoku w:val="0"/>
        <w:overflowPunct w:val="0"/>
        <w:ind w:left="3261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วัน</w:t>
      </w:r>
      <w:r w:rsidR="00615820" w:rsidRPr="00437F58">
        <w:rPr>
          <w:rFonts w:ascii="TH SarabunPSK" w:hAnsi="TH SarabunPSK" w:cs="TH SarabunPSK"/>
          <w:sz w:val="32"/>
          <w:szCs w:val="32"/>
          <w:cs/>
        </w:rPr>
        <w:t>ที่</w:t>
      </w:r>
      <w:r w:rsidR="00615820" w:rsidRPr="00437F58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525931496"/>
          <w:placeholder>
            <w:docPart w:val="69026CC9EA59499D85E718C756F0D920"/>
          </w:placeholder>
          <w:showingPlcHdr/>
        </w:sdtPr>
        <w:sdtEndPr/>
        <w:sdtContent>
          <w:r w:rsidR="007B25AC">
            <w:rPr>
              <w:rStyle w:val="PlaceholderText"/>
            </w:rPr>
            <w:t>……………………</w:t>
          </w:r>
        </w:sdtContent>
      </w:sdt>
    </w:p>
    <w:p w14:paraId="7549192B" w14:textId="77777777" w:rsidR="005721B8" w:rsidRPr="00437F58" w:rsidRDefault="005721B8" w:rsidP="00E12D7C">
      <w:pPr>
        <w:kinsoku w:val="0"/>
        <w:overflowPunct w:val="0"/>
        <w:ind w:left="1276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</w:p>
    <w:p w14:paraId="665D8A5E" w14:textId="68E92A5D" w:rsidR="00E12D7C" w:rsidRDefault="005721B8" w:rsidP="00E12D7C">
      <w:pPr>
        <w:kinsoku w:val="0"/>
        <w:overflowPunct w:val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ลงนาม</w:t>
      </w:r>
      <w:r w:rsidR="00C84407" w:rsidRPr="00437F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F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63C9CA8E" w14:textId="77777777" w:rsidR="00E12D7C" w:rsidRDefault="005721B8" w:rsidP="00E12D7C">
      <w:pPr>
        <w:kinsoku w:val="0"/>
        <w:overflowPunct w:val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(</w:t>
      </w:r>
      <w:r w:rsidR="0053364D" w:rsidRPr="00437F5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ดร.อิทธิโชติ จักร</w:t>
      </w:r>
      <w:proofErr w:type="spellStart"/>
      <w:r w:rsidR="0053364D" w:rsidRPr="00437F58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="0053364D" w:rsidRPr="00437F58">
        <w:rPr>
          <w:rFonts w:ascii="TH SarabunPSK" w:hAnsi="TH SarabunPSK" w:cs="TH SarabunPSK"/>
          <w:sz w:val="32"/>
          <w:szCs w:val="32"/>
          <w:cs/>
        </w:rPr>
        <w:t>วงศ์</w:t>
      </w:r>
      <w:r w:rsidRPr="00437F58">
        <w:rPr>
          <w:rFonts w:ascii="TH SarabunPSK" w:hAnsi="TH SarabunPSK" w:cs="TH SarabunPSK"/>
          <w:sz w:val="32"/>
          <w:szCs w:val="32"/>
          <w:cs/>
        </w:rPr>
        <w:t>)</w:t>
      </w:r>
    </w:p>
    <w:p w14:paraId="5AB0D006" w14:textId="77777777" w:rsidR="00E12D7C" w:rsidRDefault="00B41D4F" w:rsidP="00E12D7C">
      <w:pPr>
        <w:kinsoku w:val="0"/>
        <w:overflowPunct w:val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53364D" w:rsidRPr="00437F58">
        <w:rPr>
          <w:rFonts w:ascii="TH SarabunPSK" w:hAnsi="TH SarabunPSK" w:cs="TH SarabunPSK"/>
          <w:sz w:val="32"/>
          <w:szCs w:val="32"/>
          <w:cs/>
        </w:rPr>
        <w:t>รักษาการแทนรองอธิการบดีฝ่ายกายภาพและสิ่งแวดล้อม</w:t>
      </w:r>
    </w:p>
    <w:p w14:paraId="22D70059" w14:textId="181207A5" w:rsidR="00437F58" w:rsidRPr="00437F58" w:rsidRDefault="00615820" w:rsidP="00E12D7C">
      <w:pPr>
        <w:kinsoku w:val="0"/>
        <w:overflowPunct w:val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37F58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895892683"/>
          <w:placeholder>
            <w:docPart w:val="15D00CA5A1284DAEA855828680271865"/>
          </w:placeholder>
          <w:showingPlcHdr/>
        </w:sdtPr>
        <w:sdtEndPr/>
        <w:sdtContent>
          <w:r w:rsidR="007B25AC">
            <w:rPr>
              <w:rStyle w:val="PlaceholderText"/>
            </w:rPr>
            <w:t>……………………</w:t>
          </w:r>
        </w:sdtContent>
      </w:sdt>
    </w:p>
    <w:p w14:paraId="524D76D5" w14:textId="77777777" w:rsidR="00437F58" w:rsidRPr="00437F58" w:rsidRDefault="00437F58" w:rsidP="00437F58">
      <w:pPr>
        <w:kinsoku w:val="0"/>
        <w:overflowPunct w:val="0"/>
        <w:rPr>
          <w:rFonts w:ascii="TH SarabunPSK" w:hAnsi="TH SarabunPSK" w:cs="TH SarabunPSK"/>
          <w:sz w:val="28"/>
          <w:szCs w:val="28"/>
        </w:rPr>
      </w:pPr>
    </w:p>
    <w:p w14:paraId="171C0683" w14:textId="08D0EE2A" w:rsidR="004E4DFF" w:rsidRPr="00437F58" w:rsidRDefault="00747010" w:rsidP="00ED4709">
      <w:pPr>
        <w:kinsoku w:val="0"/>
        <w:overflowPunct w:val="0"/>
        <w:rPr>
          <w:rFonts w:ascii="TH SarabunPSK" w:hAnsi="TH SarabunPSK" w:cs="TH SarabunPSK"/>
          <w:sz w:val="32"/>
          <w:szCs w:val="32"/>
        </w:rPr>
      </w:pPr>
      <w:r w:rsidRPr="00437F58">
        <w:rPr>
          <w:rFonts w:ascii="TH SarabunPSK" w:hAnsi="TH SarabunPSK" w:cs="TH SarabunPSK"/>
          <w:sz w:val="28"/>
          <w:szCs w:val="28"/>
          <w:cs/>
        </w:rPr>
        <w:t>หมายเหตุ</w:t>
      </w:r>
      <w:r w:rsidRPr="00437F58">
        <w:rPr>
          <w:rFonts w:ascii="TH SarabunPSK" w:hAnsi="TH SarabunPSK" w:cs="TH SarabunPSK"/>
          <w:sz w:val="28"/>
          <w:szCs w:val="28"/>
        </w:rPr>
        <w:t xml:space="preserve">: </w:t>
      </w:r>
      <w:r w:rsidR="0049170E" w:rsidRPr="00437F58">
        <w:rPr>
          <w:rFonts w:ascii="TH SarabunPSK" w:hAnsi="TH SarabunPSK" w:cs="TH SarabunPSK"/>
          <w:sz w:val="28"/>
          <w:szCs w:val="28"/>
        </w:rPr>
        <w:t>1.</w:t>
      </w:r>
      <w:r w:rsidR="00FF2D34" w:rsidRPr="00437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4DFF" w:rsidRPr="00437F58">
        <w:rPr>
          <w:rFonts w:ascii="TH SarabunPSK" w:hAnsi="TH SarabunPSK" w:cs="TH SarabunPSK"/>
          <w:sz w:val="28"/>
          <w:szCs w:val="28"/>
          <w:cs/>
        </w:rPr>
        <w:t>เป็นห้องปฏิบัติการหลักที่ใช้ดำเนินการวิจัย</w:t>
      </w:r>
    </w:p>
    <w:p w14:paraId="48F78DD5" w14:textId="401FBF01" w:rsidR="00F60140" w:rsidRPr="00437F58" w:rsidRDefault="004E4DFF" w:rsidP="00ED4709">
      <w:pPr>
        <w:ind w:firstLine="720"/>
        <w:rPr>
          <w:rFonts w:ascii="TH SarabunPSK" w:hAnsi="TH SarabunPSK" w:cs="TH SarabunPSK"/>
          <w:sz w:val="28"/>
          <w:szCs w:val="28"/>
        </w:rPr>
      </w:pPr>
      <w:r w:rsidRPr="00437F58">
        <w:rPr>
          <w:rFonts w:ascii="TH SarabunPSK" w:hAnsi="TH SarabunPSK" w:cs="TH SarabunPSK"/>
          <w:sz w:val="28"/>
          <w:szCs w:val="28"/>
        </w:rPr>
        <w:t xml:space="preserve">  </w:t>
      </w:r>
      <w:r w:rsidR="000E40B2" w:rsidRPr="00437F58">
        <w:rPr>
          <w:rFonts w:ascii="TH SarabunPSK" w:hAnsi="TH SarabunPSK" w:cs="TH SarabunPSK"/>
          <w:sz w:val="28"/>
          <w:szCs w:val="28"/>
        </w:rPr>
        <w:t>2</w:t>
      </w:r>
      <w:r w:rsidRPr="00437F58">
        <w:rPr>
          <w:rFonts w:ascii="TH SarabunPSK" w:hAnsi="TH SarabunPSK" w:cs="TH SarabunPSK"/>
          <w:sz w:val="28"/>
          <w:szCs w:val="28"/>
        </w:rPr>
        <w:t xml:space="preserve">. </w:t>
      </w:r>
      <w:r w:rsidR="0049170E" w:rsidRPr="00437F58">
        <w:rPr>
          <w:rFonts w:ascii="TH SarabunPSK" w:hAnsi="TH SarabunPSK" w:cs="TH SarabunPSK"/>
          <w:sz w:val="28"/>
          <w:szCs w:val="28"/>
          <w:cs/>
        </w:rPr>
        <w:t>หากข้อมูล</w:t>
      </w:r>
      <w:r w:rsidR="00160F22" w:rsidRPr="00437F58">
        <w:rPr>
          <w:rFonts w:ascii="TH SarabunPSK" w:hAnsi="TH SarabunPSK" w:cs="TH SarabunPSK"/>
          <w:sz w:val="28"/>
          <w:szCs w:val="28"/>
          <w:cs/>
        </w:rPr>
        <w:t>ใด</w:t>
      </w:r>
      <w:r w:rsidR="0049170E" w:rsidRPr="00437F58">
        <w:rPr>
          <w:rFonts w:ascii="TH SarabunPSK" w:hAnsi="TH SarabunPSK" w:cs="TH SarabunPSK"/>
          <w:sz w:val="28"/>
          <w:szCs w:val="28"/>
          <w:cs/>
        </w:rPr>
        <w:t>ไม่ตรงตามความเป็นจริง</w:t>
      </w:r>
      <w:r w:rsidR="00160F22" w:rsidRPr="00437F58">
        <w:rPr>
          <w:rFonts w:ascii="TH SarabunPSK" w:hAnsi="TH SarabunPSK" w:cs="TH SarabunPSK"/>
          <w:sz w:val="28"/>
          <w:szCs w:val="28"/>
        </w:rPr>
        <w:t xml:space="preserve"> </w:t>
      </w:r>
      <w:r w:rsidR="0049170E" w:rsidRPr="00437F58">
        <w:rPr>
          <w:rFonts w:ascii="TH SarabunPSK" w:hAnsi="TH SarabunPSK" w:cs="TH SarabunPSK"/>
          <w:sz w:val="28"/>
          <w:szCs w:val="28"/>
          <w:cs/>
        </w:rPr>
        <w:t>อาจไม่ได้รับการพิจารณาจัดสรรทุนวิจัย</w:t>
      </w:r>
    </w:p>
    <w:p w14:paraId="3576FF93" w14:textId="09CCA57C" w:rsidR="00134BC5" w:rsidRPr="00437F58" w:rsidRDefault="00437F58" w:rsidP="001F57BA">
      <w:pPr>
        <w:widowControl/>
        <w:autoSpaceDE/>
        <w:autoSpaceDN/>
        <w:adjustRightInd/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/>
      </w:r>
      <w:r w:rsidR="00134BC5" w:rsidRPr="00437F5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รายละเอียดของผู้ยื่นคำขอใบรับรองนักวิจัยที่ดำเนินงานในห้องปฏิบัติการที่เกี่ยวข้องกับสารเคมี</w:t>
      </w:r>
    </w:p>
    <w:p w14:paraId="3F04E214" w14:textId="13FCC20D" w:rsidR="00134BC5" w:rsidRPr="00437F58" w:rsidRDefault="00134BC5" w:rsidP="00134BC5">
      <w:pPr>
        <w:spacing w:before="8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F58">
        <w:rPr>
          <w:rFonts w:ascii="TH SarabunPSK" w:hAnsi="TH SarabunPSK" w:cs="TH SarabunPSK"/>
          <w:b/>
          <w:bCs/>
          <w:sz w:val="32"/>
          <w:szCs w:val="32"/>
          <w:cs/>
        </w:rPr>
        <w:t>เพื่อใช้ประกอบการขอรับทุนสนับสนุนการวิจัย</w:t>
      </w:r>
    </w:p>
    <w:p w14:paraId="62AD1CFA" w14:textId="77777777" w:rsidR="00134BC5" w:rsidRPr="00437F58" w:rsidRDefault="00134BC5" w:rsidP="00134BC5">
      <w:pPr>
        <w:spacing w:before="8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9F0EE" w14:textId="77777777" w:rsidR="001F57BA" w:rsidRDefault="00134BC5" w:rsidP="001F57BA">
      <w:pPr>
        <w:tabs>
          <w:tab w:val="left" w:pos="1560"/>
          <w:tab w:val="center" w:pos="5103"/>
          <w:tab w:val="right" w:pos="9001"/>
        </w:tabs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>ชื่อ- สกุล</w:t>
      </w:r>
      <w:r w:rsidR="001F57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C553DF1" w14:textId="77777777" w:rsidR="001F57BA" w:rsidRDefault="00134BC5" w:rsidP="001F57BA">
      <w:pPr>
        <w:tabs>
          <w:tab w:val="left" w:pos="1560"/>
          <w:tab w:val="center" w:pos="5103"/>
          <w:tab w:val="right" w:pos="9001"/>
        </w:tabs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="001F57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7BA">
        <w:rPr>
          <w:rFonts w:ascii="TH SarabunPSK" w:hAnsi="TH SarabunPSK" w:cs="TH SarabunPSK"/>
          <w:b/>
          <w:bCs/>
          <w:sz w:val="32"/>
          <w:szCs w:val="32"/>
        </w:rPr>
        <w:tab/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E1D595" w14:textId="77777777" w:rsidR="001F57BA" w:rsidRDefault="00134BC5" w:rsidP="001F57BA">
      <w:pPr>
        <w:tabs>
          <w:tab w:val="left" w:pos="2552"/>
          <w:tab w:val="center" w:pos="5812"/>
          <w:tab w:val="right" w:pos="9001"/>
        </w:tabs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คณะ/สถาบัน/ศูนย์</w:t>
      </w:r>
      <w:r w:rsidR="001F57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7BA">
        <w:rPr>
          <w:rFonts w:ascii="TH SarabunPSK" w:hAnsi="TH SarabunPSK" w:cs="TH SarabunPSK"/>
          <w:b/>
          <w:bCs/>
          <w:sz w:val="32"/>
          <w:szCs w:val="32"/>
        </w:rPr>
        <w:tab/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7BA" w:rsidRPr="001F57B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7BA">
        <w:rPr>
          <w:rFonts w:ascii="TH SarabunPSK" w:hAnsi="TH SarabunPSK" w:cs="TH SarabunPSK"/>
          <w:sz w:val="32"/>
          <w:szCs w:val="32"/>
        </w:rPr>
        <w:t xml:space="preserve"> </w:t>
      </w:r>
    </w:p>
    <w:p w14:paraId="3D71D04F" w14:textId="77777777" w:rsidR="001F57BA" w:rsidRDefault="00134BC5" w:rsidP="001F57BA">
      <w:pPr>
        <w:tabs>
          <w:tab w:val="left" w:pos="1276"/>
          <w:tab w:val="center" w:pos="4962"/>
          <w:tab w:val="right" w:pos="9001"/>
        </w:tabs>
        <w:spacing w:line="36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1F57BA">
        <w:rPr>
          <w:rFonts w:ascii="TH SarabunPSK" w:hAnsi="TH SarabunPSK" w:cs="TH SarabunPSK"/>
          <w:sz w:val="32"/>
          <w:szCs w:val="32"/>
        </w:rPr>
        <w:t xml:space="preserve"> </w:t>
      </w:r>
      <w:r w:rsidR="001F57BA">
        <w:rPr>
          <w:rFonts w:ascii="TH SarabunPSK" w:hAnsi="TH SarabunPSK" w:cs="TH SarabunPSK"/>
          <w:sz w:val="32"/>
          <w:szCs w:val="32"/>
        </w:rPr>
        <w:tab/>
      </w:r>
      <w:r w:rsidR="001F57BA" w:rsidRPr="001F57BA">
        <w:rPr>
          <w:rFonts w:ascii="TH SarabunPSK" w:hAnsi="TH SarabunPSK" w:cs="TH SarabunPSK"/>
          <w:sz w:val="32"/>
          <w:szCs w:val="32"/>
          <w:u w:val="dotted"/>
        </w:rPr>
        <w:tab/>
      </w:r>
      <w:r w:rsidR="001F57BA" w:rsidRPr="001F57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65E988" w14:textId="77777777" w:rsidR="001F57BA" w:rsidRDefault="00134BC5" w:rsidP="001F57BA">
      <w:pPr>
        <w:tabs>
          <w:tab w:val="left" w:pos="5670"/>
          <w:tab w:val="center" w:pos="7371"/>
          <w:tab w:val="right" w:pos="9001"/>
        </w:tabs>
        <w:spacing w:line="36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</w:t>
      </w:r>
      <w:r w:rsidR="001F57BA" w:rsidRPr="001F57BA">
        <w:rPr>
          <w:rFonts w:ascii="TH SarabunPSK" w:hAnsi="TH SarabunPSK" w:cs="TH SarabunPSK" w:hint="cs"/>
          <w:sz w:val="32"/>
          <w:szCs w:val="32"/>
          <w:cs/>
        </w:rPr>
        <w:t>(</w:t>
      </w:r>
      <w:r w:rsidRPr="001F57BA">
        <w:rPr>
          <w:rFonts w:ascii="TH SarabunPSK" w:hAnsi="TH SarabunPSK" w:cs="TH SarabunPSK"/>
          <w:sz w:val="32"/>
          <w:szCs w:val="32"/>
          <w:cs/>
        </w:rPr>
        <w:t>กรณีเจ้าหน้าที่สอบถามข้อมูลเพิ่มเติม</w:t>
      </w:r>
      <w:r w:rsidR="001F57BA">
        <w:rPr>
          <w:rFonts w:ascii="TH SarabunPSK" w:hAnsi="TH SarabunPSK" w:cs="TH SarabunPSK"/>
          <w:sz w:val="32"/>
          <w:szCs w:val="32"/>
        </w:rPr>
        <w:t>)</w:t>
      </w:r>
      <w:r w:rsidR="001F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7BA">
        <w:rPr>
          <w:rFonts w:ascii="TH SarabunPSK" w:hAnsi="TH SarabunPSK" w:cs="TH SarabunPSK"/>
          <w:sz w:val="32"/>
          <w:szCs w:val="32"/>
          <w:cs/>
        </w:rPr>
        <w:tab/>
      </w:r>
      <w:r w:rsidR="001F57BA" w:rsidRPr="001F57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57BA" w:rsidRPr="001F57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163846" w14:textId="4818D7DF" w:rsidR="00134BC5" w:rsidRDefault="00134BC5" w:rsidP="001F57BA">
      <w:pPr>
        <w:tabs>
          <w:tab w:val="left" w:pos="2660"/>
          <w:tab w:val="center" w:pos="5812"/>
          <w:tab w:val="right" w:pos="9001"/>
        </w:tabs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F57BA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สถานที่จัดส่งเอกสาร</w:t>
      </w:r>
      <w:r w:rsidR="001F57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360E">
        <w:rPr>
          <w:rFonts w:ascii="TH SarabunPSK" w:hAnsi="TH SarabunPSK" w:cs="TH SarabunPSK"/>
          <w:b/>
          <w:bCs/>
          <w:sz w:val="32"/>
          <w:szCs w:val="32"/>
        </w:rPr>
        <w:tab/>
      </w:r>
      <w:r w:rsidR="00EF360E" w:rsidRPr="00EF360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EF360E" w:rsidRPr="00EF360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C1E66AA" w14:textId="7A3E59D2" w:rsidR="00EF360E" w:rsidRPr="00EF360E" w:rsidRDefault="00EF360E" w:rsidP="00EF360E">
      <w:pPr>
        <w:tabs>
          <w:tab w:val="left" w:pos="0"/>
          <w:tab w:val="center" w:pos="4536"/>
          <w:tab w:val="right" w:pos="9001"/>
        </w:tabs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F360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F360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4DEC736" w14:textId="77777777" w:rsidR="00EF360E" w:rsidRDefault="00EF360E" w:rsidP="00437F58">
      <w:pPr>
        <w:spacing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A94EF7" w14:textId="77777777" w:rsidR="00ED4709" w:rsidRDefault="0037110C" w:rsidP="00EF36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360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F360E">
        <w:rPr>
          <w:rFonts w:ascii="TH SarabunPSK" w:hAnsi="TH SarabunPSK" w:cs="TH SarabunPSK"/>
          <w:sz w:val="32"/>
          <w:szCs w:val="32"/>
          <w:cs/>
        </w:rPr>
        <w:t xml:space="preserve"> กรุณ</w:t>
      </w:r>
      <w:r w:rsidR="00437F58" w:rsidRPr="00EF360E">
        <w:rPr>
          <w:rFonts w:ascii="TH SarabunPSK" w:hAnsi="TH SarabunPSK" w:cs="TH SarabunPSK" w:hint="cs"/>
          <w:sz w:val="32"/>
          <w:szCs w:val="32"/>
          <w:cs/>
        </w:rPr>
        <w:t>า</w:t>
      </w:r>
      <w:r w:rsidRPr="00EF360E">
        <w:rPr>
          <w:rFonts w:ascii="TH SarabunPSK" w:hAnsi="TH SarabunPSK" w:cs="TH SarabunPSK"/>
          <w:sz w:val="32"/>
          <w:szCs w:val="32"/>
          <w:cs/>
        </w:rPr>
        <w:t>จัดส่งใบรับรองนักวิจัยที่ดำเนินงานในห้องปฏิบัติการที่เกี่ยวข้องกับสารเคมี</w:t>
      </w:r>
      <w:r w:rsidR="00ED4709">
        <w:rPr>
          <w:rFonts w:ascii="TH SarabunPSK" w:hAnsi="TH SarabunPSK" w:cs="TH SarabunPSK"/>
          <w:sz w:val="32"/>
          <w:szCs w:val="32"/>
        </w:rPr>
        <w:t xml:space="preserve"> </w:t>
      </w:r>
      <w:r w:rsidRPr="00EF360E">
        <w:rPr>
          <w:rFonts w:ascii="TH SarabunPSK" w:hAnsi="TH SarabunPSK" w:cs="TH SarabunPSK"/>
          <w:sz w:val="32"/>
          <w:szCs w:val="32"/>
          <w:cs/>
        </w:rPr>
        <w:t xml:space="preserve">เพื่อใช้ประกอบการขอรับทุนสนับสนุนการวิจัย และหลักฐานการฝึกอบรม </w:t>
      </w:r>
      <w:r w:rsidR="001F57BA" w:rsidRPr="00EF360E">
        <w:rPr>
          <w:rFonts w:ascii="TH SarabunPSK" w:hAnsi="TH SarabunPSK" w:cs="TH SarabunPSK" w:hint="cs"/>
          <w:sz w:val="32"/>
          <w:szCs w:val="32"/>
          <w:cs/>
        </w:rPr>
        <w:t>มาที่</w:t>
      </w:r>
    </w:p>
    <w:p w14:paraId="444738E4" w14:textId="77777777" w:rsidR="00ED4709" w:rsidRPr="00ED4709" w:rsidRDefault="00ED4709" w:rsidP="00ED4709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EF360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EF360E">
        <w:rPr>
          <w:rFonts w:ascii="TH SarabunPSK" w:hAnsi="TH SarabunPSK" w:cs="TH SarabunPSK"/>
          <w:sz w:val="32"/>
          <w:szCs w:val="32"/>
          <w:cs/>
        </w:rPr>
        <w:t>อัญ</w:t>
      </w:r>
      <w:proofErr w:type="spellEnd"/>
      <w:r w:rsidRPr="00EF360E">
        <w:rPr>
          <w:rFonts w:ascii="TH SarabunPSK" w:hAnsi="TH SarabunPSK" w:cs="TH SarabunPSK"/>
          <w:sz w:val="32"/>
          <w:szCs w:val="32"/>
          <w:cs/>
        </w:rPr>
        <w:t>ชุลี วัชรมุ</w:t>
      </w:r>
      <w:proofErr w:type="spellStart"/>
      <w:r w:rsidRPr="00EF360E">
        <w:rPr>
          <w:rFonts w:ascii="TH SarabunPSK" w:hAnsi="TH SarabunPSK" w:cs="TH SarabunPSK"/>
          <w:sz w:val="32"/>
          <w:szCs w:val="32"/>
          <w:cs/>
        </w:rPr>
        <w:t>สิก</w:t>
      </w:r>
      <w:proofErr w:type="spellEnd"/>
      <w:r w:rsidRPr="00EF360E">
        <w:rPr>
          <w:rFonts w:ascii="TH SarabunPSK" w:hAnsi="TH SarabunPSK" w:cs="TH SarabunPSK"/>
          <w:sz w:val="32"/>
          <w:szCs w:val="32"/>
          <w:cs/>
        </w:rPr>
        <w:t xml:space="preserve"> โทร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F360E">
        <w:rPr>
          <w:rFonts w:ascii="TH SarabunPSK" w:hAnsi="TH SarabunPSK" w:cs="TH SarabunPSK"/>
          <w:sz w:val="32"/>
          <w:szCs w:val="32"/>
          <w:cs/>
        </w:rPr>
        <w:t xml:space="preserve"> 02-441-4400 ต่อ 1172</w:t>
      </w:r>
    </w:p>
    <w:p w14:paraId="339FC227" w14:textId="292A3112" w:rsidR="001F57BA" w:rsidRDefault="001F57BA" w:rsidP="00EF36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709">
        <w:rPr>
          <w:rFonts w:ascii="TH SarabunPSK" w:hAnsi="TH SarabunPSK" w:cs="TH SarabunPSK"/>
          <w:sz w:val="16"/>
          <w:szCs w:val="16"/>
          <w:cs/>
        </w:rPr>
        <w:br/>
      </w:r>
      <w:r w:rsidRPr="00EF360E">
        <w:rPr>
          <w:rFonts w:ascii="TH SarabunPSK" w:hAnsi="TH SarabunPSK" w:cs="TH SarabunPSK"/>
          <w:sz w:val="32"/>
          <w:szCs w:val="32"/>
          <w:cs/>
        </w:rPr>
        <w:tab/>
      </w:r>
      <w:r w:rsidRPr="00EF360E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EF360E">
        <w:rPr>
          <w:rFonts w:ascii="TH SarabunPSK" w:hAnsi="TH SarabunPSK" w:cs="TH SarabunPSK"/>
          <w:sz w:val="32"/>
          <w:szCs w:val="32"/>
        </w:rPr>
        <w:t xml:space="preserve">E-mail: </w:t>
      </w:r>
      <w:hyperlink r:id="rId12" w:history="1">
        <w:bookmarkStart w:id="1" w:name="_Hlk179195406"/>
        <w:r w:rsidR="0037110C" w:rsidRPr="00EF360E">
          <w:rPr>
            <w:rStyle w:val="Hyperlink"/>
            <w:rFonts w:ascii="TH SarabunPSK" w:hAnsi="TH SarabunPSK" w:cs="TH SarabunPSK"/>
            <w:sz w:val="32"/>
            <w:szCs w:val="32"/>
          </w:rPr>
          <w:t>anchulee.wat@mahidol.ac.th</w:t>
        </w:r>
        <w:bookmarkEnd w:id="1"/>
      </w:hyperlink>
      <w:r w:rsidR="0037110C" w:rsidRPr="00EF36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60E">
        <w:rPr>
          <w:rFonts w:ascii="TH SarabunPSK" w:hAnsi="TH SarabunPSK" w:cs="TH SarabunPSK"/>
          <w:sz w:val="32"/>
          <w:szCs w:val="32"/>
          <w:cs/>
        </w:rPr>
        <w:t>เพื่อตรวจสอบ</w:t>
      </w:r>
      <w:r w:rsidR="00ED4709">
        <w:rPr>
          <w:rFonts w:ascii="TH SarabunPSK" w:hAnsi="TH SarabunPSK" w:cs="TH SarabunPSK" w:hint="cs"/>
          <w:sz w:val="32"/>
          <w:szCs w:val="32"/>
          <w:cs/>
        </w:rPr>
        <w:t>ความครบถ้วนและถูกต้องของ</w:t>
      </w:r>
      <w:r w:rsidRPr="00EF360E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</w:p>
    <w:p w14:paraId="59DF225F" w14:textId="4AD0572E" w:rsidR="00ED4709" w:rsidRDefault="00ED4709" w:rsidP="00ED4709">
      <w:pPr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ศูนย์บริหารความปลอดภัย อาชีวอนามัย และสภาพแวดล้อมในการทำงาน (อาคารศาลายา)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20"/>
          <w:szCs w:val="20"/>
        </w:rPr>
        <w:t xml:space="preserve"> </w:t>
      </w:r>
      <w:r w:rsidRPr="00ED4709">
        <w:rPr>
          <w:rFonts w:ascii="TH SarabunPSK" w:hAnsi="TH SarabunPSK" w:cs="TH SarabunPSK" w:hint="cs"/>
          <w:spacing w:val="-2"/>
          <w:sz w:val="32"/>
          <w:szCs w:val="32"/>
          <w:cs/>
        </w:rPr>
        <w:t>มหาวิทยาลัยมหิดล ศาลายา 999 ถ.พุทธมณฑลสาย 4 ต.ศาลายา อ.พุทธมณฑล จ.นครปฐม 73170</w:t>
      </w:r>
    </w:p>
    <w:p w14:paraId="75F900AC" w14:textId="57933969" w:rsidR="00ED4709" w:rsidRPr="00EF360E" w:rsidRDefault="00ED4709" w:rsidP="00ED47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20"/>
          <w:szCs w:val="2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สำหรับการจัดส่งเอกสารฉบับจริง)</w:t>
      </w:r>
    </w:p>
    <w:p w14:paraId="137943DD" w14:textId="77777777" w:rsidR="00ED4709" w:rsidRPr="00ED4709" w:rsidRDefault="00ED4709" w:rsidP="00EF360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bookmarkStart w:id="2" w:name="_Hlk179195376"/>
      <w:bookmarkEnd w:id="2"/>
    </w:p>
    <w:sectPr w:rsidR="00ED4709" w:rsidRPr="00ED4709" w:rsidSect="00E12D7C">
      <w:footerReference w:type="default" r:id="rId13"/>
      <w:pgSz w:w="11907" w:h="16840" w:code="9"/>
      <w:pgMar w:top="567" w:right="992" w:bottom="0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C5B3" w14:textId="77777777" w:rsidR="0090342B" w:rsidRDefault="0090342B">
      <w:r>
        <w:separator/>
      </w:r>
    </w:p>
  </w:endnote>
  <w:endnote w:type="continuationSeparator" w:id="0">
    <w:p w14:paraId="08A6F2B5" w14:textId="77777777" w:rsidR="0090342B" w:rsidRDefault="0090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7D70" w14:textId="77777777" w:rsidR="00DA4E0A" w:rsidRDefault="005721B8" w:rsidP="005721B8">
    <w:pPr>
      <w:tabs>
        <w:tab w:val="left" w:pos="537"/>
      </w:tabs>
      <w:kinsoku w:val="0"/>
      <w:overflowPunct w:val="0"/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360C" w14:textId="77777777" w:rsidR="0090342B" w:rsidRDefault="0090342B">
      <w:r>
        <w:separator/>
      </w:r>
    </w:p>
  </w:footnote>
  <w:footnote w:type="continuationSeparator" w:id="0">
    <w:p w14:paraId="4503AAA9" w14:textId="77777777" w:rsidR="0090342B" w:rsidRDefault="0090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hanging="286"/>
      </w:pPr>
      <w:rPr>
        <w:rFonts w:ascii="Segoe MDL2 Assets" w:hAnsi="Segoe MDL2 Assets"/>
        <w:b w:val="0"/>
        <w:w w:val="46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hanging="27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274"/>
      </w:pPr>
      <w:rPr>
        <w:rFonts w:ascii="TH SarabunPSK" w:hAnsi="TH SarabunPSK" w:cs="TH SarabunPSK"/>
        <w:b w:val="0"/>
        <w:bCs w:val="0"/>
        <w:spacing w:val="-1"/>
        <w:sz w:val="28"/>
        <w:szCs w:val="28"/>
      </w:rPr>
    </w:lvl>
    <w:lvl w:ilvl="2">
      <w:numFmt w:val="bullet"/>
      <w:lvlText w:val="•"/>
      <w:lvlJc w:val="left"/>
      <w:pPr>
        <w:ind w:hanging="284"/>
      </w:pPr>
      <w:rPr>
        <w:rFonts w:ascii="TH SarabunPSK" w:hAnsi="TH SarabunPSK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hanging="284"/>
      </w:pPr>
      <w:rPr>
        <w:rFonts w:ascii="TH SarabunPSK" w:hAnsi="TH SarabunPSK" w:cs="TH SarabunPSK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3"/>
    <w:rsid w:val="0001445F"/>
    <w:rsid w:val="000162E2"/>
    <w:rsid w:val="0001790A"/>
    <w:rsid w:val="00051A29"/>
    <w:rsid w:val="000B21FB"/>
    <w:rsid w:val="000D5778"/>
    <w:rsid w:val="000E40B2"/>
    <w:rsid w:val="001122D8"/>
    <w:rsid w:val="00134BC5"/>
    <w:rsid w:val="00142AA1"/>
    <w:rsid w:val="00160F22"/>
    <w:rsid w:val="001705EE"/>
    <w:rsid w:val="001849CE"/>
    <w:rsid w:val="001B29D5"/>
    <w:rsid w:val="001C7858"/>
    <w:rsid w:val="001E5A24"/>
    <w:rsid w:val="001F57BA"/>
    <w:rsid w:val="002429A3"/>
    <w:rsid w:val="00253E81"/>
    <w:rsid w:val="00287665"/>
    <w:rsid w:val="00297277"/>
    <w:rsid w:val="002B4E0E"/>
    <w:rsid w:val="002C5BA4"/>
    <w:rsid w:val="002E13C7"/>
    <w:rsid w:val="002F5224"/>
    <w:rsid w:val="00324FE8"/>
    <w:rsid w:val="00366674"/>
    <w:rsid w:val="0037110C"/>
    <w:rsid w:val="003D5854"/>
    <w:rsid w:val="003D61CE"/>
    <w:rsid w:val="003F62AE"/>
    <w:rsid w:val="00437157"/>
    <w:rsid w:val="00437F58"/>
    <w:rsid w:val="00477C1A"/>
    <w:rsid w:val="0049170E"/>
    <w:rsid w:val="004E4DFF"/>
    <w:rsid w:val="004E5F06"/>
    <w:rsid w:val="0052367C"/>
    <w:rsid w:val="0053364D"/>
    <w:rsid w:val="0055738A"/>
    <w:rsid w:val="005668DC"/>
    <w:rsid w:val="005721B8"/>
    <w:rsid w:val="00590EB2"/>
    <w:rsid w:val="005C122C"/>
    <w:rsid w:val="005D0093"/>
    <w:rsid w:val="005D7742"/>
    <w:rsid w:val="006156B3"/>
    <w:rsid w:val="00615820"/>
    <w:rsid w:val="00642FD4"/>
    <w:rsid w:val="00675461"/>
    <w:rsid w:val="006A7CC0"/>
    <w:rsid w:val="006C1B87"/>
    <w:rsid w:val="006E40E7"/>
    <w:rsid w:val="006F0538"/>
    <w:rsid w:val="006F1530"/>
    <w:rsid w:val="006F1896"/>
    <w:rsid w:val="00703F3B"/>
    <w:rsid w:val="00721FD1"/>
    <w:rsid w:val="0073015B"/>
    <w:rsid w:val="0073368D"/>
    <w:rsid w:val="00740648"/>
    <w:rsid w:val="00747010"/>
    <w:rsid w:val="00755AF8"/>
    <w:rsid w:val="00783E0E"/>
    <w:rsid w:val="007B25AC"/>
    <w:rsid w:val="007C2D42"/>
    <w:rsid w:val="007D478A"/>
    <w:rsid w:val="007E7308"/>
    <w:rsid w:val="008037BD"/>
    <w:rsid w:val="00817083"/>
    <w:rsid w:val="008256CA"/>
    <w:rsid w:val="00842B5C"/>
    <w:rsid w:val="00854E9C"/>
    <w:rsid w:val="00855FE1"/>
    <w:rsid w:val="00883321"/>
    <w:rsid w:val="00891D25"/>
    <w:rsid w:val="00893400"/>
    <w:rsid w:val="008B0F02"/>
    <w:rsid w:val="008D2338"/>
    <w:rsid w:val="008D5C9A"/>
    <w:rsid w:val="0090342B"/>
    <w:rsid w:val="00917393"/>
    <w:rsid w:val="00961275"/>
    <w:rsid w:val="00963EB0"/>
    <w:rsid w:val="009B62AF"/>
    <w:rsid w:val="009B646B"/>
    <w:rsid w:val="009D5E61"/>
    <w:rsid w:val="00A10A17"/>
    <w:rsid w:val="00A11EEF"/>
    <w:rsid w:val="00A30362"/>
    <w:rsid w:val="00A378B9"/>
    <w:rsid w:val="00A42056"/>
    <w:rsid w:val="00A44E67"/>
    <w:rsid w:val="00A638D1"/>
    <w:rsid w:val="00AD2ACE"/>
    <w:rsid w:val="00AE44A7"/>
    <w:rsid w:val="00B04EF0"/>
    <w:rsid w:val="00B223F1"/>
    <w:rsid w:val="00B35A40"/>
    <w:rsid w:val="00B41D4F"/>
    <w:rsid w:val="00B9244F"/>
    <w:rsid w:val="00BA0266"/>
    <w:rsid w:val="00C41176"/>
    <w:rsid w:val="00C61A82"/>
    <w:rsid w:val="00C62BBA"/>
    <w:rsid w:val="00C808F4"/>
    <w:rsid w:val="00C84407"/>
    <w:rsid w:val="00CC7DA8"/>
    <w:rsid w:val="00CE1B1E"/>
    <w:rsid w:val="00CE68B0"/>
    <w:rsid w:val="00D029B2"/>
    <w:rsid w:val="00D271F0"/>
    <w:rsid w:val="00D773F1"/>
    <w:rsid w:val="00D91BA0"/>
    <w:rsid w:val="00DA4E0A"/>
    <w:rsid w:val="00E12D7C"/>
    <w:rsid w:val="00E34B36"/>
    <w:rsid w:val="00E702B7"/>
    <w:rsid w:val="00E83177"/>
    <w:rsid w:val="00E97BB4"/>
    <w:rsid w:val="00EC2B7A"/>
    <w:rsid w:val="00ED4709"/>
    <w:rsid w:val="00ED4C6E"/>
    <w:rsid w:val="00EF360E"/>
    <w:rsid w:val="00F27E60"/>
    <w:rsid w:val="00F54EDA"/>
    <w:rsid w:val="00F60140"/>
    <w:rsid w:val="00F96762"/>
    <w:rsid w:val="00FA4D37"/>
    <w:rsid w:val="00FA791D"/>
    <w:rsid w:val="00FB382C"/>
    <w:rsid w:val="00FB64F1"/>
    <w:rsid w:val="00FB769F"/>
    <w:rsid w:val="00FC1A03"/>
    <w:rsid w:val="00FC655C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DED69"/>
  <w14:defaultImageDpi w14:val="0"/>
  <w15:docId w15:val="{22ADEAB3-B868-49A5-871F-903B3496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5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42"/>
      <w:outlineLvl w:val="1"/>
    </w:pPr>
    <w:rPr>
      <w:rFonts w:ascii="TH SarabunPSK" w:hAnsi="TH SarabunPSK" w:cs="TH SarabunPSK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pPr>
      <w:ind w:left="542"/>
    </w:pPr>
    <w:rPr>
      <w:rFonts w:ascii="TH SarabunPSK" w:hAnsi="TH SarabunPSK" w:cs="TH SarabunPSK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1BA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BA0"/>
    <w:rPr>
      <w:rFonts w:ascii="Times New Roman" w:hAnsi="Times New Roman" w:cs="Angsana New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D91BA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BA0"/>
    <w:rPr>
      <w:rFonts w:ascii="Times New Roman" w:hAnsi="Times New Roman" w:cs="Angsan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2AE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9B646B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371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10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470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0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chulee.wat@mahidol.ac.th%20&#3627;&#3619;&#3639;&#362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D3944832B54694A2C75FC96A5F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173B-E508-454F-B453-7515A6E2E453}"/>
      </w:docPartPr>
      <w:docPartBody>
        <w:p w:rsidR="00587769" w:rsidRDefault="00454375" w:rsidP="00454375">
          <w:pPr>
            <w:pStyle w:val="1CD3944832B54694A2C75FC96A5FB2979"/>
          </w:pPr>
          <w:r w:rsidRPr="002964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7E18B8B224B21B14C47AAB9BA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3A8C-397D-44A4-8651-9BF6EA4EFFEC}"/>
      </w:docPartPr>
      <w:docPartBody>
        <w:p w:rsidR="00587769" w:rsidRDefault="00454375" w:rsidP="00454375">
          <w:pPr>
            <w:pStyle w:val="2897E18B8B224B21B14C47AAB9BAE1A69"/>
          </w:pPr>
          <w:r w:rsidRPr="002964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0603B490A48259953F391C733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3144-0DBA-4B6C-927B-E5A632892585}"/>
      </w:docPartPr>
      <w:docPartBody>
        <w:p w:rsidR="00587769" w:rsidRDefault="00454375" w:rsidP="00454375">
          <w:pPr>
            <w:pStyle w:val="2680603B490A48259953F391C7339DEE2"/>
          </w:pPr>
          <w:r w:rsidRPr="002964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E840002CB42B2AC4C9C62F4ED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6A0C-EC9F-4960-89F9-305165C90F5C}"/>
      </w:docPartPr>
      <w:docPartBody>
        <w:p w:rsidR="00587769" w:rsidRDefault="00454375" w:rsidP="00454375">
          <w:pPr>
            <w:pStyle w:val="E0CE840002CB42B2AC4C9C62F4EDB35E"/>
          </w:pPr>
          <w:r w:rsidRPr="002964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4C2A1344475FAB7C62258AC8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EACA-0AAA-409A-B649-A695625BDD9F}"/>
      </w:docPartPr>
      <w:docPartBody>
        <w:p w:rsidR="00587769" w:rsidRDefault="00587769" w:rsidP="00587769">
          <w:pPr>
            <w:pStyle w:val="7FFD4C2A1344475FAB7C62258AC8565B12"/>
          </w:pPr>
          <w:r w:rsidRPr="00E12D7C">
            <w:rPr>
              <w:rFonts w:ascii="TH SarabunPSK" w:hAnsi="TH SarabunPSK" w:cs="TH SarabunPSK" w:hint="cs"/>
              <w:color w:val="7F7F7F" w:themeColor="text1" w:themeTint="80"/>
              <w:sz w:val="32"/>
              <w:szCs w:val="32"/>
              <w:cs/>
            </w:rPr>
            <w:t xml:space="preserve">ระบุเลขทะเบียน </w:t>
          </w:r>
          <w:r w:rsidRPr="00E12D7C">
            <w:rPr>
              <w:rStyle w:val="PlaceholderText"/>
              <w:color w:val="7F7F7F" w:themeColor="text1" w:themeTint="80"/>
            </w:rPr>
            <w:t>X-XXXX-XXXX-X</w:t>
          </w:r>
        </w:p>
      </w:docPartBody>
    </w:docPart>
    <w:docPart>
      <w:docPartPr>
        <w:name w:val="22B9EC3A4BF8418BBF42816E0681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A83B-64E1-4EC5-B717-135DF06C33B4}"/>
      </w:docPartPr>
      <w:docPartBody>
        <w:p w:rsidR="00587769" w:rsidRDefault="00587769" w:rsidP="00587769">
          <w:pPr>
            <w:pStyle w:val="22B9EC3A4BF8418BBF42816E068130FF12"/>
          </w:pPr>
          <w:r>
            <w:rPr>
              <w:rStyle w:val="PlaceholderText"/>
              <w:rFonts w:hint="cs"/>
              <w:cs/>
            </w:rPr>
            <w:t>ระบุร้อยละ</w:t>
          </w:r>
          <w:r w:rsidRPr="00296493">
            <w:rPr>
              <w:rStyle w:val="PlaceholderText"/>
            </w:rPr>
            <w:t>.</w:t>
          </w:r>
        </w:p>
      </w:docPartBody>
    </w:docPart>
    <w:docPart>
      <w:docPartPr>
        <w:name w:val="EEE24F48ECFB46BC8BD41F23FDE2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0E2F-F4A0-4C17-9E36-CA16F2253F29}"/>
      </w:docPartPr>
      <w:docPartBody>
        <w:p w:rsidR="00587769" w:rsidRDefault="00454375" w:rsidP="00454375">
          <w:pPr>
            <w:pStyle w:val="EEE24F48ECFB46BC8BD41F23FDE255FE8"/>
          </w:pPr>
          <w:r w:rsidRPr="002964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40DB4240E435ABDF550D597C3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80B8-9764-4ECF-A08B-9A2A2F7DFB57}"/>
      </w:docPartPr>
      <w:docPartBody>
        <w:p w:rsidR="00587769" w:rsidRDefault="00587769" w:rsidP="00587769">
          <w:pPr>
            <w:pStyle w:val="B0A40DB4240E435ABDF550D597C3A9D2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Pr="007B25AC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5A3482979B444049368F644863C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9ACF-04C6-45FD-91F5-4DD61237A38A}"/>
      </w:docPartPr>
      <w:docPartBody>
        <w:p w:rsidR="00587769" w:rsidRDefault="00587769" w:rsidP="00587769">
          <w:pPr>
            <w:pStyle w:val="75A3482979B444049368F644863CF6904"/>
          </w:pPr>
          <w:r>
            <w:rPr>
              <w:rStyle w:val="PlaceholderText"/>
            </w:rPr>
            <w:t>………………………………………</w:t>
          </w:r>
        </w:p>
      </w:docPartBody>
    </w:docPart>
    <w:docPart>
      <w:docPartPr>
        <w:name w:val="9798DFB119ED4782A7EECF94210E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CF22-3DFE-4321-9C2A-9D4747811985}"/>
      </w:docPartPr>
      <w:docPartBody>
        <w:p w:rsidR="00587769" w:rsidRDefault="00587769" w:rsidP="00587769">
          <w:pPr>
            <w:pStyle w:val="9798DFB119ED4782A7EECF94210E41563"/>
          </w:pPr>
          <w:r>
            <w:rPr>
              <w:rStyle w:val="PlaceholderText"/>
            </w:rPr>
            <w:t>………………………………………</w:t>
          </w:r>
        </w:p>
      </w:docPartBody>
    </w:docPart>
    <w:docPart>
      <w:docPartPr>
        <w:name w:val="D021BF85F4EC4E688C04301C4F01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3144-2AAE-48BB-927C-37E5ACEFFBDA}"/>
      </w:docPartPr>
      <w:docPartBody>
        <w:p w:rsidR="00587769" w:rsidRDefault="00587769" w:rsidP="00587769">
          <w:pPr>
            <w:pStyle w:val="D021BF85F4EC4E688C04301C4F0136613"/>
          </w:pPr>
          <w:r>
            <w:rPr>
              <w:rStyle w:val="PlaceholderText"/>
            </w:rPr>
            <w:t>………………………………………</w:t>
          </w:r>
        </w:p>
      </w:docPartBody>
    </w:docPart>
    <w:docPart>
      <w:docPartPr>
        <w:name w:val="A468B4D3AD4A4583844F7608FD97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4E7D-9E7B-4D43-A667-003C5EB39F72}"/>
      </w:docPartPr>
      <w:docPartBody>
        <w:p w:rsidR="00587769" w:rsidRDefault="00587769" w:rsidP="00587769">
          <w:pPr>
            <w:pStyle w:val="A468B4D3AD4A4583844F7608FD9734E23"/>
          </w:pPr>
          <w:r>
            <w:rPr>
              <w:rStyle w:val="PlaceholderText"/>
            </w:rPr>
            <w:t>………………………………………</w:t>
          </w:r>
        </w:p>
      </w:docPartBody>
    </w:docPart>
    <w:docPart>
      <w:docPartPr>
        <w:name w:val="5F872766E407428296B4033D4C9C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D9B5-B541-4845-B492-09F58122F719}"/>
      </w:docPartPr>
      <w:docPartBody>
        <w:p w:rsidR="00587769" w:rsidRDefault="00587769" w:rsidP="00587769">
          <w:pPr>
            <w:pStyle w:val="5F872766E407428296B4033D4C9C04B53"/>
          </w:pPr>
          <w:r>
            <w:rPr>
              <w:rStyle w:val="PlaceholderText"/>
            </w:rPr>
            <w:t>………………………………………</w:t>
          </w:r>
        </w:p>
      </w:docPartBody>
    </w:docPart>
    <w:docPart>
      <w:docPartPr>
        <w:name w:val="F5F36CB3F0434EF286B0A7D508CE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61394-E802-4589-92BA-45B11658DEDA}"/>
      </w:docPartPr>
      <w:docPartBody>
        <w:p w:rsidR="00587769" w:rsidRDefault="00587769" w:rsidP="00587769">
          <w:pPr>
            <w:pStyle w:val="F5F36CB3F0434EF286B0A7D508CE38ED3"/>
          </w:pPr>
          <w:r>
            <w:rPr>
              <w:rStyle w:val="PlaceholderText"/>
            </w:rPr>
            <w:t>……………………………</w:t>
          </w:r>
        </w:p>
      </w:docPartBody>
    </w:docPart>
    <w:docPart>
      <w:docPartPr>
        <w:name w:val="69026CC9EA59499D85E718C756F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5DF5-9BC6-481E-9A91-B9998C7FF630}"/>
      </w:docPartPr>
      <w:docPartBody>
        <w:p w:rsidR="00587769" w:rsidRDefault="00587769" w:rsidP="00587769">
          <w:pPr>
            <w:pStyle w:val="69026CC9EA59499D85E718C756F0D9203"/>
          </w:pPr>
          <w:r>
            <w:rPr>
              <w:rStyle w:val="PlaceholderText"/>
            </w:rPr>
            <w:t>……………………</w:t>
          </w:r>
        </w:p>
      </w:docPartBody>
    </w:docPart>
    <w:docPart>
      <w:docPartPr>
        <w:name w:val="15D00CA5A1284DAEA85582868027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EA58-24CB-4521-9D9C-B6F0A2F94FFD}"/>
      </w:docPartPr>
      <w:docPartBody>
        <w:p w:rsidR="00587769" w:rsidRDefault="00587769" w:rsidP="00587769">
          <w:pPr>
            <w:pStyle w:val="15D00CA5A1284DAEA8558286802718652"/>
          </w:pPr>
          <w:r>
            <w:rPr>
              <w:rStyle w:val="PlaceholderText"/>
            </w:rPr>
            <w:t>……………………</w:t>
          </w:r>
        </w:p>
      </w:docPartBody>
    </w:docPart>
    <w:docPart>
      <w:docPartPr>
        <w:name w:val="73798BBF0CBB439CA037A0DDC81B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2239-E0E1-4834-A814-4AC987EFD88F}"/>
      </w:docPartPr>
      <w:docPartBody>
        <w:p w:rsidR="00000000" w:rsidRDefault="00587769" w:rsidP="00587769">
          <w:pPr>
            <w:pStyle w:val="73798BBF0CBB439CA037A0DDC81B5BB0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Pr="007B25AC">
            <w:rPr>
              <w:rStyle w:val="PlaceholderText"/>
              <w:szCs w:val="22"/>
            </w:rPr>
            <w:t>.</w:t>
          </w:r>
        </w:p>
      </w:docPartBody>
    </w:docPart>
    <w:docPart>
      <w:docPartPr>
        <w:name w:val="1A3937DA70DF481E8BFD33D784C5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8EAD-22DD-4BFC-AB89-4649FB826A6C}"/>
      </w:docPartPr>
      <w:docPartBody>
        <w:p w:rsidR="00000000" w:rsidRDefault="00587769" w:rsidP="00587769">
          <w:pPr>
            <w:pStyle w:val="1A3937DA70DF481E8BFD33D784C5F3B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Pr="007B25AC">
            <w:rPr>
              <w:rStyle w:val="PlaceholderText"/>
              <w:szCs w:val="22"/>
            </w:rPr>
            <w:t>.</w:t>
          </w:r>
        </w:p>
      </w:docPartBody>
    </w:docPart>
    <w:docPart>
      <w:docPartPr>
        <w:name w:val="6249BB68B3DA41CFAAD76A2B8A06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BB67-86F1-42DD-BA24-7BC0D7AAF431}"/>
      </w:docPartPr>
      <w:docPartBody>
        <w:p w:rsidR="00000000" w:rsidRDefault="00587769" w:rsidP="00587769">
          <w:pPr>
            <w:pStyle w:val="6249BB68B3DA41CFAAD76A2B8A06E92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Pr="007B25AC">
            <w:rPr>
              <w:rStyle w:val="PlaceholderText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75"/>
    <w:rsid w:val="002D7C01"/>
    <w:rsid w:val="00326D35"/>
    <w:rsid w:val="00454375"/>
    <w:rsid w:val="005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769"/>
    <w:rPr>
      <w:color w:val="808080"/>
    </w:rPr>
  </w:style>
  <w:style w:type="paragraph" w:customStyle="1" w:styleId="1CD3944832B54694A2C75FC96A5FB297">
    <w:name w:val="1CD3944832B54694A2C75FC96A5FB297"/>
    <w:rsid w:val="00454375"/>
  </w:style>
  <w:style w:type="paragraph" w:customStyle="1" w:styleId="2897E18B8B224B21B14C47AAB9BAE1A6">
    <w:name w:val="2897E18B8B224B21B14C47AAB9BAE1A6"/>
    <w:rsid w:val="00454375"/>
  </w:style>
  <w:style w:type="paragraph" w:customStyle="1" w:styleId="2680603B490A48259953F391C7339DEE">
    <w:name w:val="2680603B490A48259953F391C7339DEE"/>
    <w:rsid w:val="00454375"/>
  </w:style>
  <w:style w:type="paragraph" w:customStyle="1" w:styleId="E0CE840002CB42B2AC4C9C62F4EDB35E">
    <w:name w:val="E0CE840002CB42B2AC4C9C62F4EDB35E"/>
    <w:rsid w:val="00454375"/>
  </w:style>
  <w:style w:type="paragraph" w:customStyle="1" w:styleId="7FFD4C2A1344475FAB7C62258AC8565B">
    <w:name w:val="7FFD4C2A1344475FAB7C62258AC8565B"/>
    <w:rsid w:val="00454375"/>
  </w:style>
  <w:style w:type="paragraph" w:customStyle="1" w:styleId="22B9EC3A4BF8418BBF42816E068130FF">
    <w:name w:val="22B9EC3A4BF8418BBF42816E068130FF"/>
    <w:rsid w:val="00454375"/>
  </w:style>
  <w:style w:type="paragraph" w:customStyle="1" w:styleId="EEE24F48ECFB46BC8BD41F23FDE255FE">
    <w:name w:val="EEE24F48ECFB46BC8BD41F23FDE255FE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1">
    <w:name w:val="1CD3944832B54694A2C75FC96A5FB297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1">
    <w:name w:val="2897E18B8B224B21B14C47AAB9BAE1A6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680603B490A48259953F391C7339DEE1">
    <w:name w:val="2680603B490A48259953F391C7339DEE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1">
    <w:name w:val="7FFD4C2A1344475FAB7C62258AC8565B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1">
    <w:name w:val="22B9EC3A4BF8418BBF42816E068130FF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EEE24F48ECFB46BC8BD41F23FDE255FE1">
    <w:name w:val="EEE24F48ECFB46BC8BD41F23FDE255FE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2">
    <w:name w:val="1CD3944832B54694A2C75FC96A5FB297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2">
    <w:name w:val="2897E18B8B224B21B14C47AAB9BAE1A6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680603B490A48259953F391C7339DEE2">
    <w:name w:val="2680603B490A48259953F391C7339DEE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2">
    <w:name w:val="7FFD4C2A1344475FAB7C62258AC8565B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2">
    <w:name w:val="22B9EC3A4BF8418BBF42816E068130FF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EEE24F48ECFB46BC8BD41F23FDE255FE2">
    <w:name w:val="EEE24F48ECFB46BC8BD41F23FDE255FE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3">
    <w:name w:val="1CD3944832B54694A2C75FC96A5FB297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3">
    <w:name w:val="2897E18B8B224B21B14C47AAB9BAE1A6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3">
    <w:name w:val="7FFD4C2A1344475FAB7C62258AC8565B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3">
    <w:name w:val="22B9EC3A4BF8418BBF42816E068130FF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EEE24F48ECFB46BC8BD41F23FDE255FE3">
    <w:name w:val="EEE24F48ECFB46BC8BD41F23FDE255FE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4">
    <w:name w:val="1CD3944832B54694A2C75FC96A5FB297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4">
    <w:name w:val="2897E18B8B224B21B14C47AAB9BAE1A6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4">
    <w:name w:val="7FFD4C2A1344475FAB7C62258AC8565B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4">
    <w:name w:val="22B9EC3A4BF8418BBF42816E068130FF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EEE24F48ECFB46BC8BD41F23FDE255FE4">
    <w:name w:val="EEE24F48ECFB46BC8BD41F23FDE255FE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5">
    <w:name w:val="1CD3944832B54694A2C75FC96A5FB2975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5">
    <w:name w:val="2897E18B8B224B21B14C47AAB9BAE1A65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5">
    <w:name w:val="7FFD4C2A1344475FAB7C62258AC8565B5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5">
    <w:name w:val="22B9EC3A4BF8418BBF42816E068130FF5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E6839111B3A455F983F2180DF01CC55">
    <w:name w:val="AE6839111B3A455F983F2180DF01CC55"/>
    <w:rsid w:val="00454375"/>
  </w:style>
  <w:style w:type="paragraph" w:customStyle="1" w:styleId="EEE24F48ECFB46BC8BD41F23FDE255FE5">
    <w:name w:val="EEE24F48ECFB46BC8BD41F23FDE255FE5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6">
    <w:name w:val="1CD3944832B54694A2C75FC96A5FB2976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6">
    <w:name w:val="2897E18B8B224B21B14C47AAB9BAE1A66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6">
    <w:name w:val="7FFD4C2A1344475FAB7C62258AC8565B6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6">
    <w:name w:val="22B9EC3A4BF8418BBF42816E068130FF6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E6839111B3A455F983F2180DF01CC551">
    <w:name w:val="AE6839111B3A455F983F2180DF01CC55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">
    <w:name w:val="B0A40DB4240E435ABDF550D597C3A9D2"/>
    <w:rsid w:val="00454375"/>
  </w:style>
  <w:style w:type="paragraph" w:customStyle="1" w:styleId="EEE24F48ECFB46BC8BD41F23FDE255FE6">
    <w:name w:val="EEE24F48ECFB46BC8BD41F23FDE255FE6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7">
    <w:name w:val="1CD3944832B54694A2C75FC96A5FB2977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7">
    <w:name w:val="2897E18B8B224B21B14C47AAB9BAE1A67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7">
    <w:name w:val="7FFD4C2A1344475FAB7C62258AC8565B7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7">
    <w:name w:val="22B9EC3A4BF8418BBF42816E068130FF7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E6839111B3A455F983F2180DF01CC552">
    <w:name w:val="AE6839111B3A455F983F2180DF01CC55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1">
    <w:name w:val="B0A40DB4240E435ABDF550D597C3A9D2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EEE24F48ECFB46BC8BD41F23FDE255FE7">
    <w:name w:val="EEE24F48ECFB46BC8BD41F23FDE255FE7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8">
    <w:name w:val="1CD3944832B54694A2C75FC96A5FB2978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8">
    <w:name w:val="2897E18B8B224B21B14C47AAB9BAE1A68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8">
    <w:name w:val="7FFD4C2A1344475FAB7C62258AC8565B8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8">
    <w:name w:val="22B9EC3A4BF8418BBF42816E068130FF8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E6839111B3A455F983F2180DF01CC553">
    <w:name w:val="AE6839111B3A455F983F2180DF01CC55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2">
    <w:name w:val="B0A40DB4240E435ABDF550D597C3A9D2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3F9DC31156E4CA4ADE1D704E46C1ECE">
    <w:name w:val="F3F9DC31156E4CA4ADE1D704E46C1ECE"/>
    <w:rsid w:val="00454375"/>
  </w:style>
  <w:style w:type="paragraph" w:customStyle="1" w:styleId="8FF383850FA1447BA439A41C5CA020C0">
    <w:name w:val="8FF383850FA1447BA439A41C5CA020C0"/>
    <w:rsid w:val="00454375"/>
  </w:style>
  <w:style w:type="paragraph" w:customStyle="1" w:styleId="47257FAB8325489F874061AEFEC6A255">
    <w:name w:val="47257FAB8325489F874061AEFEC6A255"/>
    <w:rsid w:val="00454375"/>
  </w:style>
  <w:style w:type="paragraph" w:customStyle="1" w:styleId="FCC18D46695A4F55B26972F1EAE257E2">
    <w:name w:val="FCC18D46695A4F55B26972F1EAE257E2"/>
    <w:rsid w:val="00454375"/>
  </w:style>
  <w:style w:type="paragraph" w:customStyle="1" w:styleId="75A3482979B444049368F644863CF690">
    <w:name w:val="75A3482979B444049368F644863CF690"/>
    <w:rsid w:val="00454375"/>
  </w:style>
  <w:style w:type="paragraph" w:customStyle="1" w:styleId="EEE24F48ECFB46BC8BD41F23FDE255FE8">
    <w:name w:val="EEE24F48ECFB46BC8BD41F23FDE255FE8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CD3944832B54694A2C75FC96A5FB2979">
    <w:name w:val="1CD3944832B54694A2C75FC96A5FB2979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897E18B8B224B21B14C47AAB9BAE1A69">
    <w:name w:val="2897E18B8B224B21B14C47AAB9BAE1A69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9">
    <w:name w:val="7FFD4C2A1344475FAB7C62258AC8565B9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9">
    <w:name w:val="22B9EC3A4BF8418BBF42816E068130FF9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3F9DC31156E4CA4ADE1D704E46C1ECE1">
    <w:name w:val="F3F9DC31156E4CA4ADE1D704E46C1ECE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3">
    <w:name w:val="B0A40DB4240E435ABDF550D597C3A9D23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47257FAB8325489F874061AEFEC6A2551">
    <w:name w:val="47257FAB8325489F874061AEFEC6A255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CC18D46695A4F55B26972F1EAE257E21">
    <w:name w:val="FCC18D46695A4F55B26972F1EAE257E2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5A3482979B444049368F644863CF6901">
    <w:name w:val="75A3482979B444049368F644863CF690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9798DFB119ED4782A7EECF94210E4156">
    <w:name w:val="9798DFB119ED4782A7EECF94210E4156"/>
    <w:rsid w:val="00454375"/>
  </w:style>
  <w:style w:type="paragraph" w:customStyle="1" w:styleId="D021BF85F4EC4E688C04301C4F013661">
    <w:name w:val="D021BF85F4EC4E688C04301C4F013661"/>
    <w:rsid w:val="00454375"/>
  </w:style>
  <w:style w:type="paragraph" w:customStyle="1" w:styleId="A468B4D3AD4A4583844F7608FD9734E2">
    <w:name w:val="A468B4D3AD4A4583844F7608FD9734E2"/>
    <w:rsid w:val="00454375"/>
  </w:style>
  <w:style w:type="paragraph" w:customStyle="1" w:styleId="5F872766E407428296B4033D4C9C04B5">
    <w:name w:val="5F872766E407428296B4033D4C9C04B5"/>
    <w:rsid w:val="00454375"/>
  </w:style>
  <w:style w:type="paragraph" w:customStyle="1" w:styleId="F5F36CB3F0434EF286B0A7D508CE38ED">
    <w:name w:val="F5F36CB3F0434EF286B0A7D508CE38ED"/>
    <w:rsid w:val="00454375"/>
  </w:style>
  <w:style w:type="paragraph" w:customStyle="1" w:styleId="69026CC9EA59499D85E718C756F0D920">
    <w:name w:val="69026CC9EA59499D85E718C756F0D920"/>
    <w:rsid w:val="00454375"/>
  </w:style>
  <w:style w:type="paragraph" w:customStyle="1" w:styleId="9798DFB119ED4782A7EECF94210E41561">
    <w:name w:val="9798DFB119ED4782A7EECF94210E4156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D021BF85F4EC4E688C04301C4F0136611">
    <w:name w:val="D021BF85F4EC4E688C04301C4F013661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468B4D3AD4A4583844F7608FD9734E21">
    <w:name w:val="A468B4D3AD4A4583844F7608FD9734E2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10">
    <w:name w:val="7FFD4C2A1344475FAB7C62258AC8565B10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10">
    <w:name w:val="22B9EC3A4BF8418BBF42816E068130FF10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3F9DC31156E4CA4ADE1D704E46C1ECE2">
    <w:name w:val="F3F9DC31156E4CA4ADE1D704E46C1ECE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4">
    <w:name w:val="B0A40DB4240E435ABDF550D597C3A9D24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47257FAB8325489F874061AEFEC6A2552">
    <w:name w:val="47257FAB8325489F874061AEFEC6A255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CC18D46695A4F55B26972F1EAE257E22">
    <w:name w:val="FCC18D46695A4F55B26972F1EAE257E2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5A3482979B444049368F644863CF6902">
    <w:name w:val="75A3482979B444049368F644863CF6902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5F872766E407428296B4033D4C9C04B51">
    <w:name w:val="5F872766E407428296B4033D4C9C04B5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5F36CB3F0434EF286B0A7D508CE38ED1">
    <w:name w:val="F5F36CB3F0434EF286B0A7D508CE38ED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69026CC9EA59499D85E718C756F0D9201">
    <w:name w:val="69026CC9EA59499D85E718C756F0D9201"/>
    <w:rsid w:val="0045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5D00CA5A1284DAEA855828680271865">
    <w:name w:val="15D00CA5A1284DAEA855828680271865"/>
    <w:rsid w:val="00454375"/>
  </w:style>
  <w:style w:type="paragraph" w:customStyle="1" w:styleId="9798DFB119ED4782A7EECF94210E41562">
    <w:name w:val="9798DFB119ED4782A7EECF94210E4156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D021BF85F4EC4E688C04301C4F0136612">
    <w:name w:val="D021BF85F4EC4E688C04301C4F013661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468B4D3AD4A4583844F7608FD9734E22">
    <w:name w:val="A468B4D3AD4A4583844F7608FD9734E2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11">
    <w:name w:val="7FFD4C2A1344475FAB7C62258AC8565B11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11">
    <w:name w:val="22B9EC3A4BF8418BBF42816E068130FF11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3F9DC31156E4CA4ADE1D704E46C1ECE3">
    <w:name w:val="F3F9DC31156E4CA4ADE1D704E46C1ECE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5">
    <w:name w:val="B0A40DB4240E435ABDF550D597C3A9D25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47257FAB8325489F874061AEFEC6A2553">
    <w:name w:val="47257FAB8325489F874061AEFEC6A255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CC18D46695A4F55B26972F1EAE257E23">
    <w:name w:val="FCC18D46695A4F55B26972F1EAE257E2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5A3482979B444049368F644863CF6903">
    <w:name w:val="75A3482979B444049368F644863CF690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5F872766E407428296B4033D4C9C04B52">
    <w:name w:val="5F872766E407428296B4033D4C9C04B5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5F36CB3F0434EF286B0A7D508CE38ED2">
    <w:name w:val="F5F36CB3F0434EF286B0A7D508CE38ED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69026CC9EA59499D85E718C756F0D9202">
    <w:name w:val="69026CC9EA59499D85E718C756F0D920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5D00CA5A1284DAEA8558286802718651">
    <w:name w:val="15D00CA5A1284DAEA8558286802718651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3798BBF0CBB439CA037A0DDC81B5BB0">
    <w:name w:val="73798BBF0CBB439CA037A0DDC81B5BB0"/>
    <w:rsid w:val="00587769"/>
  </w:style>
  <w:style w:type="paragraph" w:customStyle="1" w:styleId="9798DFB119ED4782A7EECF94210E41563">
    <w:name w:val="9798DFB119ED4782A7EECF94210E4156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D021BF85F4EC4E688C04301C4F0136613">
    <w:name w:val="D021BF85F4EC4E688C04301C4F013661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A468B4D3AD4A4583844F7608FD9734E23">
    <w:name w:val="A468B4D3AD4A4583844F7608FD9734E2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FFD4C2A1344475FAB7C62258AC8565B12">
    <w:name w:val="7FFD4C2A1344475FAB7C62258AC8565B1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22B9EC3A4BF8418BBF42816E068130FF12">
    <w:name w:val="22B9EC3A4BF8418BBF42816E068130FF1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B0A40DB4240E435ABDF550D597C3A9D26">
    <w:name w:val="B0A40DB4240E435ABDF550D597C3A9D26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47257FAB8325489F874061AEFEC6A2554">
    <w:name w:val="47257FAB8325489F874061AEFEC6A2554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CC18D46695A4F55B26972F1EAE257E24">
    <w:name w:val="FCC18D46695A4F55B26972F1EAE257E24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75A3482979B444049368F644863CF6904">
    <w:name w:val="75A3482979B444049368F644863CF6904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5F872766E407428296B4033D4C9C04B53">
    <w:name w:val="5F872766E407428296B4033D4C9C04B5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F5F36CB3F0434EF286B0A7D508CE38ED3">
    <w:name w:val="F5F36CB3F0434EF286B0A7D508CE38ED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69026CC9EA59499D85E718C756F0D9203">
    <w:name w:val="69026CC9EA59499D85E718C756F0D9203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5D00CA5A1284DAEA8558286802718652">
    <w:name w:val="15D00CA5A1284DAEA8558286802718652"/>
    <w:rsid w:val="00587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customStyle="1" w:styleId="1A3937DA70DF481E8BFD33D784C5F3B2">
    <w:name w:val="1A3937DA70DF481E8BFD33D784C5F3B2"/>
    <w:rsid w:val="00587769"/>
  </w:style>
  <w:style w:type="paragraph" w:customStyle="1" w:styleId="6249BB68B3DA41CFAAD76A2B8A06E92F">
    <w:name w:val="6249BB68B3DA41CFAAD76A2B8A06E92F"/>
    <w:rsid w:val="00587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8E3A-04F5-4C3D-BC5A-B230C1B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sa2</dc:creator>
  <cp:keywords/>
  <dc:description/>
  <cp:lastModifiedBy>Siriprapaporn Sangsurasak</cp:lastModifiedBy>
  <cp:revision>3</cp:revision>
  <cp:lastPrinted>2024-10-07T06:33:00Z</cp:lastPrinted>
  <dcterms:created xsi:type="dcterms:W3CDTF">2024-10-07T06:38:00Z</dcterms:created>
  <dcterms:modified xsi:type="dcterms:W3CDTF">2024-10-15T07:00:00Z</dcterms:modified>
</cp:coreProperties>
</file>